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EE4BEF" w:rsidP="00186C4C">
      <w:pPr>
        <w:jc w:val="right"/>
        <w:rPr>
          <w:sz w:val="28"/>
          <w:szCs w:val="28"/>
        </w:rPr>
      </w:pPr>
      <w:r w:rsidRPr="004F67A8">
        <w:rPr>
          <w:sz w:val="28"/>
          <w:szCs w:val="28"/>
        </w:rPr>
        <w:t xml:space="preserve">Глава </w:t>
      </w:r>
      <w:r>
        <w:rPr>
          <w:sz w:val="28"/>
          <w:szCs w:val="28"/>
        </w:rPr>
        <w:t xml:space="preserve">муниципального образования </w:t>
      </w:r>
    </w:p>
    <w:p w:rsidR="00EE4BEF" w:rsidRDefault="00206B0A" w:rsidP="00186C4C">
      <w:pPr>
        <w:jc w:val="right"/>
        <w:rPr>
          <w:sz w:val="28"/>
          <w:szCs w:val="28"/>
        </w:rPr>
      </w:pPr>
      <w:r>
        <w:rPr>
          <w:sz w:val="28"/>
          <w:szCs w:val="28"/>
        </w:rPr>
        <w:t>городское</w:t>
      </w:r>
      <w:r w:rsidR="00EE4BEF">
        <w:rPr>
          <w:sz w:val="28"/>
          <w:szCs w:val="28"/>
        </w:rPr>
        <w:t xml:space="preserve"> поселени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9E41E5" w:rsidRPr="009E41E5">
        <w:rPr>
          <w:sz w:val="28"/>
          <w:szCs w:val="28"/>
          <w:u w:val="single"/>
        </w:rPr>
        <w:t>28</w:t>
      </w:r>
      <w:r>
        <w:rPr>
          <w:sz w:val="28"/>
          <w:szCs w:val="28"/>
        </w:rPr>
        <w:t xml:space="preserve">» </w:t>
      </w:r>
      <w:r w:rsidR="0069511F">
        <w:rPr>
          <w:sz w:val="28"/>
          <w:szCs w:val="28"/>
        </w:rPr>
        <w:t>ноября</w:t>
      </w:r>
      <w:r>
        <w:rPr>
          <w:sz w:val="28"/>
          <w:szCs w:val="28"/>
        </w:rPr>
        <w:t xml:space="preserve"> 201</w:t>
      </w:r>
      <w:r w:rsidR="00206B0A">
        <w:rPr>
          <w:sz w:val="28"/>
          <w:szCs w:val="28"/>
        </w:rPr>
        <w:t>7</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710CB6" w:rsidRDefault="00710CB6" w:rsidP="00EE4BEF">
      <w:pPr>
        <w:jc w:val="center"/>
        <w:rPr>
          <w:b/>
          <w:sz w:val="48"/>
          <w:szCs w:val="4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69511F"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 xml:space="preserve">аукциона </w:t>
      </w:r>
      <w:r w:rsidR="00BB5E13">
        <w:rPr>
          <w:b/>
          <w:sz w:val="40"/>
          <w:szCs w:val="40"/>
        </w:rPr>
        <w:t xml:space="preserve">на </w:t>
      </w:r>
      <w:r w:rsidR="001222E2">
        <w:rPr>
          <w:b/>
          <w:sz w:val="40"/>
          <w:szCs w:val="40"/>
        </w:rPr>
        <w:t xml:space="preserve">право </w:t>
      </w:r>
      <w:r>
        <w:rPr>
          <w:b/>
          <w:sz w:val="40"/>
          <w:szCs w:val="40"/>
        </w:rPr>
        <w:t>заключени</w:t>
      </w:r>
      <w:r w:rsidR="001222E2">
        <w:rPr>
          <w:b/>
          <w:sz w:val="40"/>
          <w:szCs w:val="40"/>
        </w:rPr>
        <w:t>я</w:t>
      </w:r>
      <w:r>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EE4BEF">
      <w:pPr>
        <w:jc w:val="center"/>
        <w:rPr>
          <w:b/>
          <w:sz w:val="40"/>
          <w:szCs w:val="40"/>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206B0A">
        <w:rPr>
          <w:b/>
          <w:sz w:val="28"/>
          <w:szCs w:val="28"/>
        </w:rPr>
        <w:t>7</w:t>
      </w:r>
    </w:p>
    <w:p w:rsidR="00160DD3" w:rsidRDefault="00EE4BEF" w:rsidP="00710CB6">
      <w:pPr>
        <w:pStyle w:val="31"/>
        <w:spacing w:line="240" w:lineRule="auto"/>
        <w:ind w:firstLine="0"/>
        <w:jc w:val="center"/>
        <w:rPr>
          <w:b/>
        </w:rPr>
      </w:pPr>
      <w:r w:rsidRPr="004F67A8">
        <w:rPr>
          <w:b/>
          <w:sz w:val="28"/>
          <w:szCs w:val="28"/>
        </w:rPr>
        <w:br w:type="page"/>
      </w:r>
      <w:proofErr w:type="gramStart"/>
      <w:r w:rsidR="00160DD3">
        <w:rPr>
          <w:b/>
          <w:lang w:val="en-US"/>
        </w:rPr>
        <w:lastRenderedPageBreak/>
        <w:t>I</w:t>
      </w:r>
      <w:r w:rsidR="00160DD3">
        <w:rPr>
          <w:b/>
        </w:rPr>
        <w:t>. ОБЩИЕ УСЛОВИЯ ПРОВЕДЕНИЯ АУКЦИОНА.</w:t>
      </w:r>
      <w:proofErr w:type="gramEnd"/>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C73FE7" w:rsidRDefault="00C73FE7" w:rsidP="00C73FE7">
      <w:pPr>
        <w:tabs>
          <w:tab w:val="left" w:pos="960"/>
        </w:tabs>
        <w:ind w:firstLine="709"/>
        <w:jc w:val="both"/>
      </w:pPr>
      <w:r>
        <w:t>- из земель населе</w:t>
      </w:r>
      <w:r w:rsidRPr="006223EA">
        <w:t xml:space="preserve">нных пунктов с </w:t>
      </w:r>
      <w:proofErr w:type="gramStart"/>
      <w:r w:rsidRPr="006223EA">
        <w:t>кадастровым</w:t>
      </w:r>
      <w:proofErr w:type="gramEnd"/>
      <w:r w:rsidRPr="006223EA">
        <w:t xml:space="preserve"> № </w:t>
      </w:r>
      <w:r w:rsidRPr="00C54338">
        <w:t>51:04:00</w:t>
      </w:r>
      <w:r>
        <w:t>10411</w:t>
      </w:r>
      <w:r w:rsidRPr="00C54338">
        <w:t>:</w:t>
      </w:r>
      <w:r>
        <w:t>119</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.К</w:t>
      </w:r>
      <w:proofErr w:type="gramEnd"/>
      <w:r>
        <w:t>омсомольская (на запад от дома № 11 по ул.Комсомольская)</w:t>
      </w:r>
      <w:r w:rsidRPr="006223EA">
        <w:t xml:space="preserve">, площадью </w:t>
      </w:r>
      <w:r>
        <w:t xml:space="preserve">2659 </w:t>
      </w:r>
      <w:r w:rsidRPr="006223EA">
        <w:t xml:space="preserve">кв. м, с видом разрешенного использования: </w:t>
      </w:r>
      <w:r>
        <w:t>малоэтажная многоквартирная жилая застройка</w:t>
      </w:r>
      <w:r w:rsidRPr="006223EA">
        <w:t>, с целью использова</w:t>
      </w:r>
      <w:r>
        <w:t xml:space="preserve">ния: </w:t>
      </w:r>
      <w:r w:rsidRPr="00C54338">
        <w:t xml:space="preserve">под </w:t>
      </w:r>
      <w:r>
        <w:t>строительство многоквартирного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10411</w:t>
      </w:r>
      <w:r w:rsidRPr="00C54338">
        <w:t>:</w:t>
      </w:r>
      <w:r>
        <w:t>119</w:t>
      </w:r>
      <w:r w:rsidRPr="006223EA">
        <w:t xml:space="preserve"> – </w:t>
      </w:r>
      <w:r w:rsidRPr="00913289">
        <w:t>1 598 006,00</w:t>
      </w:r>
      <w:r>
        <w:t xml:space="preserve"> </w:t>
      </w:r>
      <w:r w:rsidRPr="006223EA">
        <w:t>руб. (</w:t>
      </w:r>
      <w:r>
        <w:t xml:space="preserve">один миллион пятьсот девяносто восемь тысяч шесть </w:t>
      </w:r>
      <w:r w:rsidRPr="006223EA">
        <w:t>рубл</w:t>
      </w:r>
      <w:r>
        <w:t>ей</w:t>
      </w:r>
      <w:r w:rsidRPr="006223EA">
        <w:t xml:space="preserve"> </w:t>
      </w:r>
      <w:r>
        <w:t>0</w:t>
      </w:r>
      <w:r w:rsidRPr="006223EA">
        <w:t>0 копеек)</w:t>
      </w:r>
      <w:r>
        <w:t xml:space="preserve"> – лот 1;</w:t>
      </w:r>
    </w:p>
    <w:p w:rsidR="00EE4BEF" w:rsidRDefault="00C73FE7" w:rsidP="00C73FE7">
      <w:pPr>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10411</w:t>
      </w:r>
      <w:r w:rsidRPr="00C54338">
        <w:t>:</w:t>
      </w:r>
      <w:r>
        <w:t>178</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.К</w:t>
      </w:r>
      <w:proofErr w:type="gramEnd"/>
      <w:r>
        <w:t>омсомольская (на юго-запад от дома № 11 по ул.Комсомольская)</w:t>
      </w:r>
      <w:r w:rsidRPr="006223EA">
        <w:t xml:space="preserve">, площадью </w:t>
      </w:r>
      <w:r>
        <w:t>5786</w:t>
      </w:r>
      <w:r w:rsidRPr="006223EA">
        <w:t xml:space="preserve"> кв. м, с видом разрешенного использования: </w:t>
      </w:r>
      <w:r>
        <w:t>малоэтажная многоквартирная жилая застройка</w:t>
      </w:r>
      <w:r w:rsidRPr="006223EA">
        <w:t>, с целью использова</w:t>
      </w:r>
      <w:r>
        <w:t xml:space="preserve">ния: </w:t>
      </w:r>
      <w:r w:rsidRPr="00C54338">
        <w:t xml:space="preserve">под </w:t>
      </w:r>
      <w:r>
        <w:t>строительство многоквартирного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10411</w:t>
      </w:r>
      <w:r w:rsidRPr="00C54338">
        <w:t>:</w:t>
      </w:r>
      <w:r>
        <w:t>178</w:t>
      </w:r>
      <w:r w:rsidRPr="006223EA">
        <w:t xml:space="preserve"> – </w:t>
      </w:r>
      <w:r w:rsidRPr="00913289">
        <w:t>4 359 172,00</w:t>
      </w:r>
      <w:r w:rsidRPr="006223EA">
        <w:t xml:space="preserve"> руб. (</w:t>
      </w:r>
      <w:r>
        <w:t xml:space="preserve">четыре миллиона триста пятьдесят девять тысяч сто семьдесят два </w:t>
      </w:r>
      <w:r w:rsidRPr="006223EA">
        <w:t>рубл</w:t>
      </w:r>
      <w:r>
        <w:t>я</w:t>
      </w:r>
      <w:r w:rsidRPr="006223EA">
        <w:t xml:space="preserve"> </w:t>
      </w:r>
      <w:r>
        <w:t>00</w:t>
      </w:r>
      <w:r w:rsidRPr="006223EA">
        <w:t xml:space="preserve"> копе</w:t>
      </w:r>
      <w:r>
        <w:t>ек</w:t>
      </w:r>
      <w:r w:rsidRPr="006223EA">
        <w:t>)</w:t>
      </w:r>
      <w:r>
        <w:t xml:space="preserve"> – лот 2.</w:t>
      </w:r>
    </w:p>
    <w:p w:rsidR="00CB5CE2" w:rsidRPr="00EE4BEF" w:rsidRDefault="00CB5CE2" w:rsidP="00EE4BEF">
      <w:pPr>
        <w:jc w:val="both"/>
      </w:pP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 Мурманской области</w:t>
      </w:r>
      <w:r w:rsidR="00206B0A">
        <w:rPr>
          <w:color w:val="000000"/>
          <w:lang w:eastAsia="ru-RU"/>
        </w:rPr>
        <w:t>.</w:t>
      </w:r>
    </w:p>
    <w:p w:rsidR="00EE4BEF" w:rsidRPr="00EE4BEF" w:rsidRDefault="00EE4BEF" w:rsidP="00465962">
      <w:pPr>
        <w:ind w:firstLine="709"/>
        <w:jc w:val="both"/>
      </w:pPr>
      <w:r w:rsidRPr="00EE4BEF">
        <w:t xml:space="preserve">Юридический адрес: </w:t>
      </w:r>
      <w:r w:rsidR="00206B0A" w:rsidRPr="00EB5732">
        <w:rPr>
          <w:color w:val="000000"/>
        </w:rPr>
        <w:t>184703, Мурманская область, Терский район, пгт.Умба, ул</w:t>
      </w:r>
      <w:proofErr w:type="gramStart"/>
      <w:r w:rsidR="00206B0A" w:rsidRPr="00EB5732">
        <w:rPr>
          <w:color w:val="000000"/>
        </w:rPr>
        <w:t>.</w:t>
      </w:r>
      <w:r w:rsidR="00206B0A">
        <w:rPr>
          <w:color w:val="000000"/>
        </w:rPr>
        <w:t>К</w:t>
      </w:r>
      <w:proofErr w:type="gramEnd"/>
      <w:r w:rsidR="00206B0A">
        <w:rPr>
          <w:color w:val="000000"/>
        </w:rPr>
        <w:t>ирова</w:t>
      </w:r>
      <w:r w:rsidR="00206B0A" w:rsidRPr="00EB5732">
        <w:rPr>
          <w:color w:val="000000"/>
        </w:rPr>
        <w:t>, д.</w:t>
      </w:r>
      <w:r w:rsidR="00206B0A">
        <w:rPr>
          <w:color w:val="000000"/>
        </w:rPr>
        <w:t>15.</w:t>
      </w:r>
    </w:p>
    <w:p w:rsidR="00EE4BEF" w:rsidRPr="00EE4BEF" w:rsidRDefault="00EE4BEF" w:rsidP="00465962">
      <w:pPr>
        <w:ind w:firstLine="709"/>
        <w:jc w:val="both"/>
      </w:pPr>
      <w:r w:rsidRPr="00EE4BEF">
        <w:t xml:space="preserve">Почтовый адрес: </w:t>
      </w:r>
      <w:r w:rsidR="00206B0A" w:rsidRPr="00EB5732">
        <w:rPr>
          <w:color w:val="000000"/>
        </w:rPr>
        <w:t>184703, Мурманская область, Терский район, пгт.Умба, ул</w:t>
      </w:r>
      <w:proofErr w:type="gramStart"/>
      <w:r w:rsidR="00206B0A" w:rsidRPr="00EB5732">
        <w:rPr>
          <w:color w:val="000000"/>
        </w:rPr>
        <w:t>.</w:t>
      </w:r>
      <w:r w:rsidR="00206B0A">
        <w:rPr>
          <w:color w:val="000000"/>
        </w:rPr>
        <w:t>К</w:t>
      </w:r>
      <w:proofErr w:type="gramEnd"/>
      <w:r w:rsidR="00206B0A">
        <w:rPr>
          <w:color w:val="000000"/>
        </w:rPr>
        <w:t>ирова</w:t>
      </w:r>
      <w:r w:rsidR="00206B0A" w:rsidRPr="00EB5732">
        <w:rPr>
          <w:color w:val="000000"/>
        </w:rPr>
        <w:t>, д.</w:t>
      </w:r>
      <w:r w:rsidR="00206B0A">
        <w:rPr>
          <w:color w:val="000000"/>
        </w:rPr>
        <w:t>15.</w:t>
      </w:r>
    </w:p>
    <w:p w:rsidR="00EE4BEF" w:rsidRPr="00EE4BEF" w:rsidRDefault="00EE4BEF" w:rsidP="00465962">
      <w:pPr>
        <w:ind w:firstLine="709"/>
        <w:jc w:val="both"/>
      </w:pPr>
      <w:r w:rsidRPr="00EE4BEF">
        <w:t xml:space="preserve">Адрес электронной почты: </w:t>
      </w:r>
      <w:hyperlink r:id="rId8" w:history="1">
        <w:r w:rsidR="00206B0A" w:rsidRPr="007856B5">
          <w:t>gorposumba@com.mels.ru</w:t>
        </w:r>
      </w:hyperlink>
    </w:p>
    <w:p w:rsidR="00EE4BEF" w:rsidRPr="00EE4BEF" w:rsidRDefault="00EE4BEF" w:rsidP="00465962">
      <w:pPr>
        <w:ind w:firstLine="709"/>
        <w:jc w:val="both"/>
      </w:pPr>
      <w:r w:rsidRPr="00EE4BEF">
        <w:t>Контактный телефон: (815</w:t>
      </w:r>
      <w:r w:rsidR="00465962">
        <w:t>-</w:t>
      </w:r>
      <w:r w:rsidRPr="00EE4BEF">
        <w:t>59)</w:t>
      </w:r>
      <w:r w:rsidR="00206B0A">
        <w:t xml:space="preserve"> </w:t>
      </w:r>
      <w:r w:rsidRPr="00EE4BEF">
        <w:t>5-</w:t>
      </w:r>
      <w:r w:rsidR="00206B0A">
        <w:t>14</w:t>
      </w:r>
      <w:r w:rsidRPr="00EE4BEF">
        <w:t>-</w:t>
      </w:r>
      <w:r w:rsidR="00206B0A">
        <w:t>46 – Тарасов Антон Николаевич</w:t>
      </w:r>
    </w:p>
    <w:p w:rsidR="000B2168" w:rsidRDefault="000B2168" w:rsidP="00465962">
      <w:pPr>
        <w:autoSpaceDE w:val="0"/>
        <w:autoSpaceDN w:val="0"/>
        <w:adjustRightInd w:val="0"/>
        <w:ind w:firstLine="709"/>
        <w:jc w:val="both"/>
      </w:pPr>
      <w:r>
        <w:t>Организатор аукциона и комиссия по организации и проведению аукциона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0B2168" w:rsidRDefault="00E91234" w:rsidP="00465962">
      <w:pPr>
        <w:autoSpaceDE w:val="0"/>
        <w:autoSpaceDN w:val="0"/>
        <w:adjustRightInd w:val="0"/>
        <w:ind w:firstLine="709"/>
        <w:jc w:val="both"/>
      </w:pPr>
      <w:r>
        <w:t xml:space="preserve">- </w:t>
      </w:r>
      <w:r w:rsidR="000B2168">
        <w:t>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0B2168" w:rsidRDefault="00E91234" w:rsidP="00465962">
      <w:pPr>
        <w:autoSpaceDE w:val="0"/>
        <w:autoSpaceDN w:val="0"/>
        <w:adjustRightInd w:val="0"/>
        <w:ind w:firstLine="709"/>
        <w:jc w:val="both"/>
      </w:pPr>
      <w:proofErr w:type="gramStart"/>
      <w:r>
        <w:t xml:space="preserve">- </w:t>
      </w:r>
      <w:r w:rsidR="000B2168">
        <w:t>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возвращает внесенный задаток претенденту, не допущенному к участию в аукционе, в течение трех рабочих дней со дня оформления протокола приема заявок на участие в аукционе.</w:t>
      </w:r>
    </w:p>
    <w:p w:rsidR="000B2168" w:rsidRDefault="000B2168" w:rsidP="00465962">
      <w:pPr>
        <w:autoSpaceDE w:val="0"/>
        <w:autoSpaceDN w:val="0"/>
        <w:adjustRightInd w:val="0"/>
        <w:ind w:firstLine="709"/>
        <w:jc w:val="both"/>
      </w:pPr>
      <w:r>
        <w:t>Заявитель становится участником аукциона с момента подписания организатором аукциона протокола приема заявок на участие в аукционе.</w:t>
      </w:r>
    </w:p>
    <w:p w:rsidR="009E41E5" w:rsidRDefault="009E41E5" w:rsidP="00465962">
      <w:pPr>
        <w:autoSpaceDE w:val="0"/>
        <w:autoSpaceDN w:val="0"/>
        <w:adjustRightInd w:val="0"/>
        <w:ind w:firstLine="709"/>
        <w:jc w:val="both"/>
      </w:pPr>
    </w:p>
    <w:p w:rsidR="00160DD3" w:rsidRDefault="00160DD3" w:rsidP="001541BE">
      <w:pPr>
        <w:pStyle w:val="20"/>
        <w:numPr>
          <w:ilvl w:val="1"/>
          <w:numId w:val="10"/>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 xml:space="preserve">одексом РФ, </w:t>
      </w:r>
      <w:r>
        <w:t xml:space="preserve">Гражданским </w:t>
      </w:r>
      <w:r w:rsidR="00465962">
        <w:t>к</w:t>
      </w:r>
      <w:r>
        <w:t xml:space="preserve">одексом РФ, Федеральным </w:t>
      </w:r>
      <w:r w:rsidR="00465962">
        <w:t>з</w:t>
      </w:r>
      <w:r>
        <w:t>аконом от</w:t>
      </w:r>
      <w:r w:rsidR="00206B0A">
        <w:t xml:space="preserve"> </w:t>
      </w:r>
      <w:r>
        <w:t>26 июля 2006 №135-ФЗ «О защите конкуренции</w:t>
      </w:r>
      <w:bookmarkEnd w:id="0"/>
      <w:r w:rsidR="003D16C9">
        <w:t>».</w:t>
      </w:r>
    </w:p>
    <w:p w:rsidR="001541BE" w:rsidRPr="00E91234" w:rsidRDefault="00573B10" w:rsidP="00530869">
      <w:pPr>
        <w:pStyle w:val="20"/>
        <w:numPr>
          <w:ilvl w:val="1"/>
          <w:numId w:val="10"/>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C73FE7" w:rsidRDefault="00C73FE7" w:rsidP="00C73FE7">
      <w:pPr>
        <w:tabs>
          <w:tab w:val="left" w:pos="960"/>
        </w:tabs>
        <w:ind w:firstLine="709"/>
        <w:jc w:val="both"/>
      </w:pPr>
      <w:r>
        <w:t>- из земель населе</w:t>
      </w:r>
      <w:r w:rsidRPr="006223EA">
        <w:t xml:space="preserve">нных пунктов с </w:t>
      </w:r>
      <w:proofErr w:type="gramStart"/>
      <w:r w:rsidRPr="006223EA">
        <w:t>кадастровым</w:t>
      </w:r>
      <w:proofErr w:type="gramEnd"/>
      <w:r w:rsidRPr="006223EA">
        <w:t xml:space="preserve"> № </w:t>
      </w:r>
      <w:r w:rsidRPr="00C54338">
        <w:t>51:04:00</w:t>
      </w:r>
      <w:r>
        <w:t>10411</w:t>
      </w:r>
      <w:r w:rsidRPr="00C54338">
        <w:t>:</w:t>
      </w:r>
      <w:r>
        <w:t>119</w:t>
      </w:r>
      <w:r w:rsidRPr="006223EA">
        <w:t>, расположенн</w:t>
      </w:r>
      <w:r>
        <w:t>ый</w:t>
      </w:r>
      <w:r w:rsidRPr="006223EA">
        <w:t xml:space="preserve"> по адресу: </w:t>
      </w:r>
      <w:r w:rsidRPr="00C54338">
        <w:t>Мурманская область, Терск</w:t>
      </w:r>
      <w:r>
        <w:t>ий</w:t>
      </w:r>
      <w:r w:rsidRPr="00C54338">
        <w:t xml:space="preserve"> район, </w:t>
      </w:r>
      <w:r>
        <w:t>пгт.Умба, ул</w:t>
      </w:r>
      <w:proofErr w:type="gramStart"/>
      <w:r>
        <w:t>.К</w:t>
      </w:r>
      <w:proofErr w:type="gramEnd"/>
      <w:r>
        <w:t>омсомольская (на запад от дома № 11 по ул.Комсомольская)</w:t>
      </w:r>
      <w:r w:rsidRPr="006223EA">
        <w:t xml:space="preserve">, площадью </w:t>
      </w:r>
      <w:r>
        <w:t xml:space="preserve">2659 </w:t>
      </w:r>
      <w:r w:rsidRPr="006223EA">
        <w:t xml:space="preserve">кв. м, с видом разрешенного использования: </w:t>
      </w:r>
      <w:r>
        <w:t>малоэтажная многоквартирная жилая застройка</w:t>
      </w:r>
      <w:r w:rsidRPr="006223EA">
        <w:t>, с целью использова</w:t>
      </w:r>
      <w:r>
        <w:t xml:space="preserve">ния: </w:t>
      </w:r>
      <w:r w:rsidRPr="00C54338">
        <w:t xml:space="preserve">под </w:t>
      </w:r>
      <w:r>
        <w:t>строительство многоквартирного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10411</w:t>
      </w:r>
      <w:r w:rsidRPr="00C54338">
        <w:t>:</w:t>
      </w:r>
      <w:r>
        <w:t>119</w:t>
      </w:r>
      <w:r w:rsidRPr="006223EA">
        <w:t xml:space="preserve"> – </w:t>
      </w:r>
      <w:r w:rsidRPr="00913289">
        <w:t>1 598 006,00</w:t>
      </w:r>
      <w:r>
        <w:t xml:space="preserve"> </w:t>
      </w:r>
      <w:r w:rsidRPr="006223EA">
        <w:t>руб. (</w:t>
      </w:r>
      <w:r>
        <w:t xml:space="preserve">один миллион пятьсот девяносто восемь тысяч шесть </w:t>
      </w:r>
      <w:r w:rsidRPr="006223EA">
        <w:t>рубл</w:t>
      </w:r>
      <w:r>
        <w:t>ей</w:t>
      </w:r>
      <w:r w:rsidRPr="006223EA">
        <w:t xml:space="preserve"> </w:t>
      </w:r>
      <w:r>
        <w:t>0</w:t>
      </w:r>
      <w:r w:rsidRPr="006223EA">
        <w:t>0 копеек)</w:t>
      </w:r>
      <w:r>
        <w:t xml:space="preserve"> – лот 1;</w:t>
      </w:r>
    </w:p>
    <w:p w:rsidR="00206B0A" w:rsidRDefault="00C73FE7" w:rsidP="00C73FE7">
      <w:pPr>
        <w:pStyle w:val="af4"/>
        <w:ind w:firstLine="709"/>
        <w:jc w:val="both"/>
      </w:pPr>
      <w:r>
        <w:rPr>
          <w:sz w:val="24"/>
          <w:szCs w:val="24"/>
        </w:rPr>
        <w:t xml:space="preserve">- </w:t>
      </w:r>
      <w:r w:rsidRPr="006223EA">
        <w:rPr>
          <w:rFonts w:ascii="Times New Roman" w:hAnsi="Times New Roman"/>
          <w:sz w:val="24"/>
          <w:szCs w:val="24"/>
        </w:rPr>
        <w:t>из земель насел</w:t>
      </w:r>
      <w:r>
        <w:rPr>
          <w:rFonts w:ascii="Times New Roman" w:hAnsi="Times New Roman"/>
          <w:sz w:val="24"/>
          <w:szCs w:val="24"/>
        </w:rPr>
        <w:t>е</w:t>
      </w:r>
      <w:r w:rsidRPr="006223EA">
        <w:rPr>
          <w:rFonts w:ascii="Times New Roman" w:hAnsi="Times New Roman"/>
          <w:sz w:val="24"/>
          <w:szCs w:val="24"/>
        </w:rPr>
        <w:t xml:space="preserve">нных пунктов с </w:t>
      </w:r>
      <w:proofErr w:type="gramStart"/>
      <w:r w:rsidRPr="006223EA">
        <w:rPr>
          <w:rFonts w:ascii="Times New Roman" w:hAnsi="Times New Roman"/>
          <w:sz w:val="24"/>
          <w:szCs w:val="24"/>
        </w:rPr>
        <w:t>кадастровым</w:t>
      </w:r>
      <w:proofErr w:type="gramEnd"/>
      <w:r w:rsidRPr="006223EA">
        <w:rPr>
          <w:rFonts w:ascii="Times New Roman" w:hAnsi="Times New Roman"/>
          <w:sz w:val="24"/>
          <w:szCs w:val="24"/>
        </w:rPr>
        <w:t xml:space="preserve"> № </w:t>
      </w:r>
      <w:r w:rsidRPr="00C54338">
        <w:rPr>
          <w:rFonts w:ascii="Times New Roman" w:hAnsi="Times New Roman"/>
          <w:sz w:val="24"/>
          <w:szCs w:val="24"/>
        </w:rPr>
        <w:t>51:04:00</w:t>
      </w:r>
      <w:r>
        <w:rPr>
          <w:rFonts w:ascii="Times New Roman" w:hAnsi="Times New Roman"/>
          <w:sz w:val="24"/>
          <w:szCs w:val="24"/>
        </w:rPr>
        <w:t>10411</w:t>
      </w:r>
      <w:r w:rsidRPr="00C54338">
        <w:rPr>
          <w:rFonts w:ascii="Times New Roman" w:hAnsi="Times New Roman"/>
          <w:sz w:val="24"/>
          <w:szCs w:val="24"/>
        </w:rPr>
        <w:t>:</w:t>
      </w:r>
      <w:r>
        <w:rPr>
          <w:rFonts w:ascii="Times New Roman" w:hAnsi="Times New Roman"/>
          <w:sz w:val="24"/>
          <w:szCs w:val="24"/>
        </w:rPr>
        <w:t>178</w:t>
      </w:r>
      <w:r w:rsidRPr="006223EA">
        <w:rPr>
          <w:rFonts w:ascii="Times New Roman" w:hAnsi="Times New Roman"/>
          <w:sz w:val="24"/>
          <w:szCs w:val="24"/>
        </w:rPr>
        <w:t>, расположенн</w:t>
      </w:r>
      <w:r>
        <w:rPr>
          <w:rFonts w:ascii="Times New Roman" w:hAnsi="Times New Roman"/>
          <w:sz w:val="24"/>
          <w:szCs w:val="24"/>
        </w:rPr>
        <w:t>ый</w:t>
      </w:r>
      <w:r w:rsidRPr="006223EA">
        <w:rPr>
          <w:rFonts w:ascii="Times New Roman" w:hAnsi="Times New Roman"/>
          <w:sz w:val="24"/>
          <w:szCs w:val="24"/>
        </w:rPr>
        <w:t xml:space="preserve"> по адресу: </w:t>
      </w:r>
      <w:r w:rsidRPr="00C54338">
        <w:rPr>
          <w:rFonts w:ascii="Times New Roman" w:hAnsi="Times New Roman"/>
          <w:sz w:val="24"/>
          <w:szCs w:val="24"/>
        </w:rPr>
        <w:t>Мурманская область, Терск</w:t>
      </w:r>
      <w:r>
        <w:rPr>
          <w:rFonts w:ascii="Times New Roman" w:hAnsi="Times New Roman"/>
          <w:sz w:val="24"/>
          <w:szCs w:val="24"/>
        </w:rPr>
        <w:t>ий</w:t>
      </w:r>
      <w:r w:rsidRPr="00C54338">
        <w:rPr>
          <w:rFonts w:ascii="Times New Roman" w:hAnsi="Times New Roman"/>
          <w:sz w:val="24"/>
          <w:szCs w:val="24"/>
        </w:rPr>
        <w:t xml:space="preserve"> район, </w:t>
      </w:r>
      <w:r>
        <w:rPr>
          <w:rFonts w:ascii="Times New Roman" w:hAnsi="Times New Roman"/>
          <w:sz w:val="24"/>
          <w:szCs w:val="24"/>
        </w:rPr>
        <w:t>пгт.Умба, ул</w:t>
      </w:r>
      <w:proofErr w:type="gramStart"/>
      <w:r>
        <w:rPr>
          <w:rFonts w:ascii="Times New Roman" w:hAnsi="Times New Roman"/>
          <w:sz w:val="24"/>
          <w:szCs w:val="24"/>
        </w:rPr>
        <w:t>.К</w:t>
      </w:r>
      <w:proofErr w:type="gramEnd"/>
      <w:r>
        <w:rPr>
          <w:rFonts w:ascii="Times New Roman" w:hAnsi="Times New Roman"/>
          <w:sz w:val="24"/>
          <w:szCs w:val="24"/>
        </w:rPr>
        <w:t>омсомольская (на юго-запад от дома № 11 по ул.Комсомольская)</w:t>
      </w:r>
      <w:r w:rsidRPr="006223EA">
        <w:rPr>
          <w:rFonts w:ascii="Times New Roman" w:hAnsi="Times New Roman"/>
          <w:sz w:val="24"/>
          <w:szCs w:val="24"/>
        </w:rPr>
        <w:t xml:space="preserve">, площадью </w:t>
      </w:r>
      <w:r>
        <w:rPr>
          <w:rFonts w:ascii="Times New Roman" w:hAnsi="Times New Roman"/>
          <w:sz w:val="24"/>
          <w:szCs w:val="24"/>
        </w:rPr>
        <w:t>5786</w:t>
      </w:r>
      <w:r w:rsidRPr="006223EA">
        <w:rPr>
          <w:rFonts w:ascii="Times New Roman" w:hAnsi="Times New Roman"/>
          <w:sz w:val="24"/>
          <w:szCs w:val="24"/>
        </w:rPr>
        <w:t xml:space="preserve"> кв. м, с видом разрешенного использования: </w:t>
      </w:r>
      <w:r>
        <w:rPr>
          <w:rFonts w:ascii="Times New Roman" w:hAnsi="Times New Roman"/>
          <w:sz w:val="24"/>
          <w:szCs w:val="24"/>
        </w:rPr>
        <w:t>малоэтажная многоквартирная жилая застройка</w:t>
      </w:r>
      <w:r w:rsidRPr="006223EA">
        <w:rPr>
          <w:rFonts w:ascii="Times New Roman" w:hAnsi="Times New Roman"/>
          <w:sz w:val="24"/>
          <w:szCs w:val="24"/>
        </w:rPr>
        <w:t>, с целью использова</w:t>
      </w:r>
      <w:r>
        <w:rPr>
          <w:rFonts w:ascii="Times New Roman" w:hAnsi="Times New Roman"/>
          <w:sz w:val="24"/>
          <w:szCs w:val="24"/>
        </w:rPr>
        <w:t xml:space="preserve">ния: </w:t>
      </w:r>
      <w:r w:rsidRPr="00C54338">
        <w:rPr>
          <w:rFonts w:ascii="Times New Roman" w:hAnsi="Times New Roman"/>
          <w:sz w:val="24"/>
          <w:szCs w:val="24"/>
        </w:rPr>
        <w:t xml:space="preserve">под </w:t>
      </w:r>
      <w:r>
        <w:rPr>
          <w:rFonts w:ascii="Times New Roman" w:hAnsi="Times New Roman"/>
          <w:sz w:val="24"/>
          <w:szCs w:val="24"/>
        </w:rPr>
        <w:t>строительство многоквартирного жилого дома</w:t>
      </w:r>
      <w:r w:rsidRPr="006223EA">
        <w:rPr>
          <w:rFonts w:ascii="Times New Roman" w:hAnsi="Times New Roman"/>
          <w:sz w:val="24"/>
          <w:szCs w:val="24"/>
        </w:rPr>
        <w:t xml:space="preserve">. Кадастровая стоимость земельного участка с </w:t>
      </w:r>
      <w:proofErr w:type="gramStart"/>
      <w:r w:rsidRPr="006223EA">
        <w:rPr>
          <w:rFonts w:ascii="Times New Roman" w:hAnsi="Times New Roman"/>
          <w:sz w:val="24"/>
          <w:szCs w:val="24"/>
        </w:rPr>
        <w:t>кадастровым</w:t>
      </w:r>
      <w:proofErr w:type="gramEnd"/>
      <w:r w:rsidRPr="006223EA">
        <w:rPr>
          <w:rFonts w:ascii="Times New Roman" w:hAnsi="Times New Roman"/>
          <w:sz w:val="24"/>
          <w:szCs w:val="24"/>
        </w:rPr>
        <w:t xml:space="preserve"> № </w:t>
      </w:r>
      <w:r w:rsidRPr="00C54338">
        <w:rPr>
          <w:rFonts w:ascii="Times New Roman" w:hAnsi="Times New Roman"/>
          <w:sz w:val="24"/>
          <w:szCs w:val="24"/>
        </w:rPr>
        <w:t>51:04:00</w:t>
      </w:r>
      <w:r>
        <w:rPr>
          <w:rFonts w:ascii="Times New Roman" w:hAnsi="Times New Roman"/>
          <w:sz w:val="24"/>
          <w:szCs w:val="24"/>
        </w:rPr>
        <w:t>10411</w:t>
      </w:r>
      <w:r w:rsidRPr="00C54338">
        <w:rPr>
          <w:rFonts w:ascii="Times New Roman" w:hAnsi="Times New Roman"/>
          <w:sz w:val="24"/>
          <w:szCs w:val="24"/>
        </w:rPr>
        <w:t>:</w:t>
      </w:r>
      <w:r>
        <w:rPr>
          <w:rFonts w:ascii="Times New Roman" w:hAnsi="Times New Roman"/>
          <w:sz w:val="24"/>
          <w:szCs w:val="24"/>
        </w:rPr>
        <w:t>178</w:t>
      </w:r>
      <w:r w:rsidRPr="006223EA">
        <w:rPr>
          <w:rFonts w:ascii="Times New Roman" w:hAnsi="Times New Roman"/>
          <w:sz w:val="24"/>
          <w:szCs w:val="24"/>
        </w:rPr>
        <w:t xml:space="preserve"> – </w:t>
      </w:r>
      <w:r w:rsidRPr="00913289">
        <w:rPr>
          <w:rFonts w:ascii="Times New Roman" w:hAnsi="Times New Roman"/>
          <w:sz w:val="24"/>
          <w:szCs w:val="24"/>
        </w:rPr>
        <w:t>4 359 172,00</w:t>
      </w:r>
      <w:r w:rsidRPr="006223EA">
        <w:rPr>
          <w:rFonts w:ascii="Times New Roman" w:hAnsi="Times New Roman"/>
          <w:sz w:val="24"/>
          <w:szCs w:val="24"/>
        </w:rPr>
        <w:t xml:space="preserve"> руб. (</w:t>
      </w:r>
      <w:r>
        <w:rPr>
          <w:rFonts w:ascii="Times New Roman" w:hAnsi="Times New Roman"/>
          <w:sz w:val="24"/>
          <w:szCs w:val="24"/>
        </w:rPr>
        <w:t xml:space="preserve">четыре миллиона триста пятьдесят девять тысяч сто семьдесят два </w:t>
      </w:r>
      <w:r w:rsidRPr="006223EA">
        <w:rPr>
          <w:rFonts w:ascii="Times New Roman" w:hAnsi="Times New Roman"/>
          <w:sz w:val="24"/>
          <w:szCs w:val="24"/>
        </w:rPr>
        <w:t>рубл</w:t>
      </w:r>
      <w:r>
        <w:rPr>
          <w:rFonts w:ascii="Times New Roman" w:hAnsi="Times New Roman"/>
          <w:sz w:val="24"/>
          <w:szCs w:val="24"/>
        </w:rPr>
        <w:t>я</w:t>
      </w:r>
      <w:r w:rsidRPr="006223EA">
        <w:rPr>
          <w:rFonts w:ascii="Times New Roman" w:hAnsi="Times New Roman"/>
          <w:sz w:val="24"/>
          <w:szCs w:val="24"/>
        </w:rPr>
        <w:t xml:space="preserve"> </w:t>
      </w:r>
      <w:r>
        <w:rPr>
          <w:rFonts w:ascii="Times New Roman" w:hAnsi="Times New Roman"/>
          <w:sz w:val="24"/>
          <w:szCs w:val="24"/>
        </w:rPr>
        <w:t>00</w:t>
      </w:r>
      <w:r w:rsidRPr="006223EA">
        <w:rPr>
          <w:rFonts w:ascii="Times New Roman" w:hAnsi="Times New Roman"/>
          <w:sz w:val="24"/>
          <w:szCs w:val="24"/>
        </w:rPr>
        <w:t xml:space="preserve"> копе</w:t>
      </w:r>
      <w:r>
        <w:rPr>
          <w:rFonts w:ascii="Times New Roman" w:hAnsi="Times New Roman"/>
          <w:sz w:val="24"/>
          <w:szCs w:val="24"/>
        </w:rPr>
        <w:t>ек</w:t>
      </w:r>
      <w:r w:rsidRPr="006223EA">
        <w:rPr>
          <w:rFonts w:ascii="Times New Roman" w:hAnsi="Times New Roman"/>
          <w:sz w:val="24"/>
          <w:szCs w:val="24"/>
        </w:rPr>
        <w:t>)</w:t>
      </w:r>
      <w:r>
        <w:rPr>
          <w:sz w:val="24"/>
          <w:szCs w:val="24"/>
        </w:rPr>
        <w:t xml:space="preserve"> – лот 2.</w:t>
      </w:r>
    </w:p>
    <w:p w:rsidR="00F87337" w:rsidRDefault="00160DD3" w:rsidP="00A1472B">
      <w:pPr>
        <w:ind w:firstLine="709"/>
        <w:jc w:val="both"/>
      </w:pPr>
      <w:r w:rsidRPr="002A6D5D">
        <w:lastRenderedPageBreak/>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паспорт</w:t>
      </w:r>
      <w:r w:rsidR="00CB5CE2">
        <w:t>ах</w:t>
      </w:r>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F87337">
        <w:t>Земельны</w:t>
      </w:r>
      <w:r w:rsidR="00CB5CE2">
        <w:t>е</w:t>
      </w:r>
      <w:r w:rsidR="00D44CF4">
        <w:t xml:space="preserve"> участк</w:t>
      </w:r>
      <w:r w:rsidR="00CB5CE2">
        <w:t>и</w:t>
      </w:r>
      <w:r w:rsidR="00D44CF4">
        <w:t xml:space="preserve"> обременений не имеет.</w:t>
      </w:r>
    </w:p>
    <w:p w:rsidR="003D16C9" w:rsidRDefault="003D16C9" w:rsidP="001541BE">
      <w:pPr>
        <w:pStyle w:val="af7"/>
        <w:numPr>
          <w:ilvl w:val="1"/>
          <w:numId w:val="10"/>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Российской Федерации в информационно-телекоммуникационной сети </w:t>
      </w:r>
      <w:r w:rsidR="00D44CF4">
        <w:rPr>
          <w:bCs/>
        </w:rPr>
        <w:t>«</w:t>
      </w:r>
      <w:r>
        <w:rPr>
          <w:bCs/>
        </w:rPr>
        <w:t>Интернет</w:t>
      </w:r>
      <w:r w:rsidR="00D44CF4">
        <w:rPr>
          <w:bCs/>
        </w:rPr>
        <w:t>»</w:t>
      </w:r>
      <w:r>
        <w:rPr>
          <w:bCs/>
        </w:rPr>
        <w:t xml:space="preserve"> для размещения информации о проведении торгов, определенном Правительством Российской Федерации </w:t>
      </w:r>
      <w:r w:rsidR="00BB5E13" w:rsidRPr="00BB5E13">
        <w:t xml:space="preserve">сайте </w:t>
      </w:r>
      <w:r w:rsidR="00CB5CE2">
        <w:t>(</w:t>
      </w:r>
      <w:hyperlink r:id="rId9" w:history="1">
        <w:r w:rsidR="00BB5E13" w:rsidRPr="00D44CF4">
          <w:rPr>
            <w:rStyle w:val="a3"/>
            <w:color w:val="auto"/>
            <w:u w:val="none"/>
            <w:lang w:val="en-US"/>
          </w:rPr>
          <w:t>www</w:t>
        </w:r>
        <w:r w:rsidR="00BB5E13" w:rsidRPr="00D44CF4">
          <w:rPr>
            <w:rStyle w:val="a3"/>
            <w:color w:val="auto"/>
            <w:u w:val="none"/>
          </w:rPr>
          <w:t>.</w:t>
        </w:r>
        <w:r w:rsidR="00BB5E13" w:rsidRPr="00D44CF4">
          <w:rPr>
            <w:rStyle w:val="a3"/>
            <w:color w:val="auto"/>
            <w:u w:val="none"/>
            <w:lang w:val="en-US"/>
          </w:rPr>
          <w:t>torgi</w:t>
        </w:r>
        <w:r w:rsidR="00BB5E13" w:rsidRPr="00D44CF4">
          <w:rPr>
            <w:rStyle w:val="a3"/>
            <w:color w:val="auto"/>
            <w:u w:val="none"/>
          </w:rPr>
          <w:t>.</w:t>
        </w:r>
        <w:r w:rsidR="00BB5E13" w:rsidRPr="00D44CF4">
          <w:rPr>
            <w:rStyle w:val="a3"/>
            <w:color w:val="auto"/>
            <w:u w:val="none"/>
            <w:lang w:val="en-US"/>
          </w:rPr>
          <w:t>gov</w:t>
        </w:r>
        <w:r w:rsidR="00BB5E13" w:rsidRPr="00D44CF4">
          <w:rPr>
            <w:rStyle w:val="a3"/>
            <w:color w:val="auto"/>
            <w:u w:val="none"/>
          </w:rPr>
          <w:t>.</w:t>
        </w:r>
        <w:r w:rsidR="00BB5E13" w:rsidRPr="00D44CF4">
          <w:rPr>
            <w:rStyle w:val="a3"/>
            <w:color w:val="auto"/>
            <w:u w:val="none"/>
            <w:lang w:val="en-US"/>
          </w:rPr>
          <w:t>ru</w:t>
        </w:r>
      </w:hyperlink>
      <w:r w:rsidR="00CB5CE2">
        <w:rPr>
          <w:rStyle w:val="a3"/>
          <w:color w:val="auto"/>
          <w:u w:val="none"/>
        </w:rPr>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0"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настоящего Кодекса;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w:t>
      </w:r>
      <w:r w:rsidRPr="00983D89">
        <w:rPr>
          <w:rFonts w:ascii="Times New Roman" w:hAnsi="Times New Roman" w:cs="Times New Roman"/>
          <w:sz w:val="24"/>
          <w:szCs w:val="24"/>
        </w:rPr>
        <w:lastRenderedPageBreak/>
        <w:t>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9E41E5" w:rsidRDefault="009E41E5" w:rsidP="003D16C9">
      <w:pPr>
        <w:autoSpaceDE w:val="0"/>
        <w:autoSpaceDN w:val="0"/>
        <w:adjustRightInd w:val="0"/>
        <w:ind w:firstLine="709"/>
        <w:jc w:val="both"/>
        <w:outlineLvl w:val="0"/>
        <w:rPr>
          <w:bCs/>
        </w:rPr>
      </w:pPr>
    </w:p>
    <w:p w:rsidR="005A2D8C" w:rsidRDefault="005A2D8C" w:rsidP="00730BC0">
      <w:pPr>
        <w:jc w:val="center"/>
        <w:rPr>
          <w:b/>
        </w:rPr>
      </w:pPr>
      <w:bookmarkStart w:id="1" w:name="_Ref11225592"/>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D44CF4">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720"/>
      </w:tblGrid>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Общие условия проведения аукциона</w:t>
            </w:r>
          </w:p>
        </w:tc>
      </w:tr>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Информационная карта аукциона</w:t>
            </w:r>
          </w:p>
        </w:tc>
      </w:tr>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Образцы форм и документов для заполнения кандидатами на участие в аукционе:</w:t>
            </w:r>
          </w:p>
        </w:tc>
      </w:tr>
      <w:tr w:rsidR="005A2D8C" w:rsidTr="006D4337">
        <w:tc>
          <w:tcPr>
            <w:tcW w:w="9720" w:type="dxa"/>
          </w:tcPr>
          <w:p w:rsidR="005A2D8C" w:rsidRDefault="005A2D8C" w:rsidP="00D44CF4">
            <w:pPr>
              <w:pStyle w:val="30"/>
              <w:snapToGrid w:val="0"/>
              <w:ind w:left="0" w:firstLine="709"/>
              <w:rPr>
                <w:sz w:val="24"/>
                <w:szCs w:val="24"/>
              </w:rPr>
            </w:pPr>
            <w:r>
              <w:rPr>
                <w:sz w:val="24"/>
                <w:szCs w:val="24"/>
              </w:rPr>
              <w:t>- форма заявки на участие в аукционе</w:t>
            </w:r>
          </w:p>
        </w:tc>
      </w:tr>
      <w:tr w:rsidR="005A2D8C" w:rsidTr="006D4337">
        <w:tc>
          <w:tcPr>
            <w:tcW w:w="9720" w:type="dxa"/>
          </w:tcPr>
          <w:p w:rsidR="005A2D8C" w:rsidRPr="005907FD" w:rsidRDefault="005A2D8C" w:rsidP="00D44CF4">
            <w:pPr>
              <w:keepNext/>
              <w:keepLines/>
              <w:widowControl w:val="0"/>
              <w:suppressLineNumbers/>
              <w:snapToGrid w:val="0"/>
              <w:ind w:firstLine="743"/>
            </w:pPr>
            <w:r>
              <w:t xml:space="preserve">- форма договора </w:t>
            </w:r>
            <w:r w:rsidR="002A6D5D">
              <w:t>аренды земельного участка</w:t>
            </w:r>
          </w:p>
        </w:tc>
      </w:tr>
    </w:tbl>
    <w:p w:rsidR="005A2D8C" w:rsidRDefault="005A2D8C" w:rsidP="00D44CF4">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C73FE7">
        <w:rPr>
          <w:szCs w:val="24"/>
        </w:rPr>
        <w:t xml:space="preserve"> </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три дня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 xml:space="preserve">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 </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Российской Федерации в информационно-телекоммуникационной сети </w:t>
      </w:r>
      <w:r>
        <w:rPr>
          <w:bCs/>
        </w:rPr>
        <w:t>«</w:t>
      </w:r>
      <w:r w:rsidR="003212C6">
        <w:rPr>
          <w:bCs/>
        </w:rPr>
        <w:t>Интернет</w:t>
      </w:r>
      <w:r>
        <w:rPr>
          <w:bCs/>
        </w:rPr>
        <w:t>»</w:t>
      </w:r>
      <w:r w:rsidR="003212C6">
        <w:rPr>
          <w:bCs/>
        </w:rPr>
        <w:t xml:space="preserve"> для размещения информации о проведении торгов, определенном Правительством Российской </w:t>
      </w:r>
      <w:r w:rsidR="003212C6" w:rsidRPr="00D44CF4">
        <w:rPr>
          <w:bCs/>
        </w:rPr>
        <w:t xml:space="preserve">Федерации </w:t>
      </w:r>
      <w:r w:rsidR="0057565D" w:rsidRPr="00D44CF4">
        <w:t xml:space="preserve">сайте </w:t>
      </w:r>
      <w:hyperlink r:id="rId11" w:history="1">
        <w:r w:rsidR="0057565D" w:rsidRPr="00D44CF4">
          <w:rPr>
            <w:rStyle w:val="a3"/>
            <w:color w:val="auto"/>
            <w:u w:val="none"/>
            <w:lang w:val="en-US"/>
          </w:rPr>
          <w:t>www</w:t>
        </w:r>
        <w:r w:rsidR="0057565D" w:rsidRPr="00D44CF4">
          <w:rPr>
            <w:rStyle w:val="a3"/>
            <w:color w:val="auto"/>
            <w:u w:val="none"/>
          </w:rPr>
          <w:t>.</w:t>
        </w:r>
        <w:proofErr w:type="spellStart"/>
        <w:r w:rsidR="0057565D" w:rsidRPr="00D44CF4">
          <w:rPr>
            <w:rStyle w:val="a3"/>
            <w:color w:val="auto"/>
            <w:u w:val="none"/>
            <w:lang w:val="en-US"/>
          </w:rPr>
          <w:t>torgi</w:t>
        </w:r>
        <w:proofErr w:type="spellEnd"/>
        <w:r w:rsidR="0057565D" w:rsidRPr="00D44CF4">
          <w:rPr>
            <w:rStyle w:val="a3"/>
            <w:color w:val="auto"/>
            <w:u w:val="none"/>
          </w:rPr>
          <w:t>.</w:t>
        </w:r>
        <w:proofErr w:type="spellStart"/>
        <w:r w:rsidR="0057565D" w:rsidRPr="00D44CF4">
          <w:rPr>
            <w:rStyle w:val="a3"/>
            <w:color w:val="auto"/>
            <w:u w:val="none"/>
            <w:lang w:val="en-US"/>
          </w:rPr>
          <w:t>gov</w:t>
        </w:r>
        <w:proofErr w:type="spellEnd"/>
        <w:r w:rsidR="0057565D" w:rsidRPr="00D44CF4">
          <w:rPr>
            <w:rStyle w:val="a3"/>
            <w:color w:val="auto"/>
            <w:u w:val="none"/>
          </w:rPr>
          <w:t>.</w:t>
        </w:r>
        <w:proofErr w:type="spellStart"/>
        <w:r w:rsidR="0057565D" w:rsidRPr="00D44CF4">
          <w:rPr>
            <w:rStyle w:val="a3"/>
            <w:color w:val="auto"/>
            <w:u w:val="none"/>
            <w:lang w:val="en-US"/>
          </w:rPr>
          <w:t>ru</w:t>
        </w:r>
        <w:proofErr w:type="spellEnd"/>
      </w:hyperlink>
      <w:r w:rsidR="0057565D" w:rsidRPr="00D44CF4">
        <w:rPr>
          <w:bCs/>
        </w:rPr>
        <w:t>и на</w:t>
      </w:r>
      <w:r w:rsidR="0057565D">
        <w:rPr>
          <w:bCs/>
        </w:rPr>
        <w:t xml:space="preserve"> 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5A2D8C">
        <w:rPr>
          <w:color w:val="000000"/>
        </w:rPr>
        <w:t>,</w:t>
      </w:r>
      <w:r w:rsidR="00704738">
        <w:rPr>
          <w:color w:val="000000"/>
        </w:rPr>
        <w:t xml:space="preserve"> </w:t>
      </w:r>
      <w:r w:rsidR="005A2D8C">
        <w:t>и направляются по факсимильной связи</w:t>
      </w:r>
      <w:proofErr w:type="gramEnd"/>
      <w:r w:rsidR="005A2D8C">
        <w:t xml:space="preserve"> или в форме электронных документов всем участникам аукциона, которым была предоставлена аукционная документация. </w:t>
      </w:r>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lastRenderedPageBreak/>
        <w:t xml:space="preserve">Извещение об отказе размещается организатором аукциона на </w:t>
      </w:r>
      <w:r w:rsidR="0057565D" w:rsidRPr="00BB5E13">
        <w:t xml:space="preserve">сайте </w:t>
      </w:r>
      <w:r w:rsidR="00CB5CE2">
        <w:t>(</w:t>
      </w:r>
      <w:hyperlink r:id="rId12" w:history="1">
        <w:r w:rsidR="0057565D" w:rsidRPr="00D44CF4">
          <w:rPr>
            <w:rStyle w:val="a3"/>
            <w:color w:val="auto"/>
            <w:u w:val="none"/>
            <w:lang w:val="en-US"/>
          </w:rPr>
          <w:t>www</w:t>
        </w:r>
        <w:r w:rsidR="0057565D" w:rsidRPr="00D44CF4">
          <w:rPr>
            <w:rStyle w:val="a3"/>
            <w:color w:val="auto"/>
            <w:u w:val="none"/>
          </w:rPr>
          <w:t>.</w:t>
        </w:r>
        <w:r w:rsidR="0057565D" w:rsidRPr="00D44CF4">
          <w:rPr>
            <w:rStyle w:val="a3"/>
            <w:color w:val="auto"/>
            <w:u w:val="none"/>
            <w:lang w:val="en-US"/>
          </w:rPr>
          <w:t>torgi</w:t>
        </w:r>
        <w:r w:rsidR="0057565D" w:rsidRPr="00D44CF4">
          <w:rPr>
            <w:rStyle w:val="a3"/>
            <w:color w:val="auto"/>
            <w:u w:val="none"/>
          </w:rPr>
          <w:t>.</w:t>
        </w:r>
        <w:r w:rsidR="0057565D" w:rsidRPr="00D44CF4">
          <w:rPr>
            <w:rStyle w:val="a3"/>
            <w:color w:val="auto"/>
            <w:u w:val="none"/>
            <w:lang w:val="en-US"/>
          </w:rPr>
          <w:t>gov</w:t>
        </w:r>
        <w:r w:rsidR="0057565D" w:rsidRPr="00D44CF4">
          <w:rPr>
            <w:rStyle w:val="a3"/>
            <w:color w:val="auto"/>
            <w:u w:val="none"/>
          </w:rPr>
          <w:t>.</w:t>
        </w:r>
        <w:r w:rsidR="0057565D" w:rsidRPr="00D44CF4">
          <w:rPr>
            <w:rStyle w:val="a3"/>
            <w:color w:val="auto"/>
            <w:u w:val="none"/>
            <w:lang w:val="en-US"/>
          </w:rPr>
          <w:t>ru</w:t>
        </w:r>
      </w:hyperlink>
      <w:r w:rsidR="00CB5CE2">
        <w:rPr>
          <w:rStyle w:val="a3"/>
          <w:color w:val="auto"/>
          <w:u w:val="none"/>
        </w:rPr>
        <w:t>)</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3"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FE54A6" w:rsidRDefault="005A2D8C" w:rsidP="00D44CF4">
      <w:pPr>
        <w:ind w:firstLine="709"/>
        <w:jc w:val="both"/>
        <w:rPr>
          <w:bCs/>
        </w:rPr>
      </w:pPr>
      <w:r>
        <w:t>2</w:t>
      </w:r>
      <w:r w:rsidR="004A1522">
        <w:t>.</w:t>
      </w:r>
      <w:r w:rsidR="009F0B7C">
        <w:t xml:space="preserve">1. </w:t>
      </w:r>
      <w:r w:rsidR="00FE54A6">
        <w:rPr>
          <w:bCs/>
        </w:rPr>
        <w:t>Для участия в аукционе заявители представляют в установленный в извещении о проведен</w:t>
      </w:r>
      <w:proofErr w:type="gramStart"/>
      <w:r w:rsidR="00FE54A6">
        <w:rPr>
          <w:bCs/>
        </w:rPr>
        <w:t>ии ау</w:t>
      </w:r>
      <w:proofErr w:type="gramEnd"/>
      <w:r w:rsidR="00FE54A6">
        <w:rPr>
          <w:bCs/>
        </w:rPr>
        <w:t>кциона срок следующие документы:</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0A2914">
        <w:rPr>
          <w:rFonts w:ascii="Times New Roman" w:hAnsi="Times New Roman" w:cs="Times New Roman"/>
          <w:sz w:val="24"/>
          <w:szCs w:val="24"/>
        </w:rPr>
        <w:t>ии ау</w:t>
      </w:r>
      <w:proofErr w:type="gramEnd"/>
      <w:r w:rsidRPr="000A2914">
        <w:rPr>
          <w:rFonts w:ascii="Times New Roman" w:hAnsi="Times New Roman" w:cs="Times New Roman"/>
          <w:sz w:val="24"/>
          <w:szCs w:val="24"/>
        </w:rPr>
        <w:t>кциона форме с указанием банковских реквизитов счета для возврата задатка;</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копии документов, удостоверяющих личность заявителя (для граждан);</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документы, подтверждающие внесение задатка.</w:t>
      </w:r>
    </w:p>
    <w:p w:rsidR="009E41E5" w:rsidRDefault="009E41E5" w:rsidP="009E41E5">
      <w:pPr>
        <w:ind w:firstLine="708"/>
        <w:jc w:val="both"/>
        <w:rPr>
          <w:color w:val="000000"/>
          <w:lang w:eastAsia="ru-RU"/>
        </w:rPr>
      </w:pPr>
      <w:r w:rsidRPr="009E41E5">
        <w:rPr>
          <w:color w:val="000000"/>
          <w:lang w:eastAsia="ru-RU"/>
        </w:rPr>
        <w:t>2.1.1.</w:t>
      </w:r>
      <w:r>
        <w:rPr>
          <w:b/>
          <w:color w:val="000000"/>
          <w:lang w:eastAsia="ru-RU"/>
        </w:rPr>
        <w:t xml:space="preserve"> </w:t>
      </w:r>
      <w:r w:rsidRPr="0017619E">
        <w:rPr>
          <w:b/>
          <w:color w:val="000000"/>
          <w:lang w:eastAsia="ru-RU"/>
        </w:rPr>
        <w:t>Заявитель должен иметь</w:t>
      </w:r>
      <w:r>
        <w:rPr>
          <w:color w:val="000000"/>
          <w:lang w:eastAsia="ru-RU"/>
        </w:rPr>
        <w:t>:</w:t>
      </w:r>
    </w:p>
    <w:p w:rsidR="009E41E5" w:rsidRPr="009E41E5" w:rsidRDefault="009E41E5" w:rsidP="009E41E5">
      <w:pPr>
        <w:numPr>
          <w:ilvl w:val="0"/>
          <w:numId w:val="32"/>
        </w:numPr>
        <w:tabs>
          <w:tab w:val="left" w:pos="993"/>
        </w:tabs>
        <w:ind w:left="0" w:firstLine="709"/>
        <w:jc w:val="both"/>
      </w:pPr>
      <w:proofErr w:type="gramStart"/>
      <w:r w:rsidRPr="009E41E5">
        <w:rPr>
          <w:color w:val="000000"/>
          <w:lang w:eastAsia="ru-RU"/>
        </w:rPr>
        <w:t>Обязательное наличие у заявителя членства в саморегулиру</w:t>
      </w:r>
      <w:r w:rsidRPr="009E41E5">
        <w:rPr>
          <w:color w:val="000000"/>
          <w:lang w:eastAsia="ru-RU"/>
        </w:rPr>
        <w:t>е</w:t>
      </w:r>
      <w:r w:rsidRPr="009E41E5">
        <w:rPr>
          <w:color w:val="000000"/>
          <w:lang w:eastAsia="ru-RU"/>
        </w:rPr>
        <w:t>мой организации в порядке, установленным Градостроительным кодексом Российской Федерации, что подтверждается действующей выпиской из реестра членов саморегулиру</w:t>
      </w:r>
      <w:r w:rsidRPr="009E41E5">
        <w:rPr>
          <w:color w:val="000000"/>
          <w:lang w:eastAsia="ru-RU"/>
        </w:rPr>
        <w:t>е</w:t>
      </w:r>
      <w:r w:rsidRPr="009E41E5">
        <w:rPr>
          <w:color w:val="000000"/>
          <w:lang w:eastAsia="ru-RU"/>
        </w:rPr>
        <w:t>мой организации, содержащей сведения о наличии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w:t>
      </w:r>
      <w:proofErr w:type="gramEnd"/>
      <w:r w:rsidRPr="009E41E5">
        <w:rPr>
          <w:color w:val="000000"/>
          <w:lang w:eastAsia="ru-RU"/>
        </w:rPr>
        <w:t xml:space="preserve"> использованием конкурентных способов заключения договоров: в отношении объектов капитального строительства.</w:t>
      </w:r>
    </w:p>
    <w:p w:rsidR="009E41E5" w:rsidRPr="009E41E5" w:rsidRDefault="009E41E5" w:rsidP="009E41E5">
      <w:pPr>
        <w:numPr>
          <w:ilvl w:val="0"/>
          <w:numId w:val="32"/>
        </w:numPr>
        <w:tabs>
          <w:tab w:val="left" w:pos="993"/>
        </w:tabs>
        <w:ind w:left="0" w:firstLine="709"/>
        <w:jc w:val="both"/>
      </w:pPr>
      <w:r w:rsidRPr="009E41E5">
        <w:rPr>
          <w:color w:val="000000"/>
          <w:lang w:eastAsia="ru-RU"/>
        </w:rPr>
        <w:t xml:space="preserve">Обязательное наличие у заявителя опыта строительства  многоэтажных домов, что подтверждено актами ввода в эксплуатацию </w:t>
      </w:r>
      <w:proofErr w:type="gramStart"/>
      <w:r w:rsidRPr="009E41E5">
        <w:rPr>
          <w:color w:val="000000"/>
          <w:lang w:eastAsia="ru-RU"/>
        </w:rPr>
        <w:t>за</w:t>
      </w:r>
      <w:proofErr w:type="gramEnd"/>
      <w:r w:rsidRPr="009E41E5">
        <w:rPr>
          <w:color w:val="000000"/>
          <w:lang w:eastAsia="ru-RU"/>
        </w:rPr>
        <w:t xml:space="preserve"> последние 3 года.</w:t>
      </w:r>
    </w:p>
    <w:p w:rsidR="000538A8" w:rsidRPr="000538A8" w:rsidRDefault="000538A8" w:rsidP="00D44CF4">
      <w:pPr>
        <w:suppressAutoHyphens w:val="0"/>
        <w:ind w:firstLine="709"/>
        <w:jc w:val="both"/>
        <w:rPr>
          <w:kern w:val="0"/>
          <w:lang w:eastAsia="ru-RU"/>
        </w:rPr>
      </w:pPr>
      <w:r w:rsidRPr="000538A8">
        <w:rPr>
          <w:kern w:val="0"/>
          <w:lang w:eastAsia="ru-RU"/>
        </w:rPr>
        <w:t>Один претендент имеет право подать только одну заявку на участие в торгах.</w:t>
      </w:r>
    </w:p>
    <w:p w:rsidR="000538A8" w:rsidRPr="000538A8" w:rsidRDefault="000538A8" w:rsidP="00D44CF4">
      <w:pPr>
        <w:suppressAutoHyphens w:val="0"/>
        <w:ind w:firstLine="709"/>
        <w:jc w:val="both"/>
        <w:rPr>
          <w:kern w:val="0"/>
          <w:lang w:eastAsia="ru-RU"/>
        </w:rPr>
      </w:pPr>
      <w:r w:rsidRPr="000538A8">
        <w:rPr>
          <w:kern w:val="0"/>
          <w:lang w:eastAsia="ru-RU"/>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0538A8" w:rsidRDefault="000538A8" w:rsidP="00D44CF4">
      <w:pPr>
        <w:suppressAutoHyphens w:val="0"/>
        <w:ind w:firstLine="709"/>
        <w:jc w:val="both"/>
        <w:rPr>
          <w:kern w:val="0"/>
          <w:lang w:eastAsia="ru-RU"/>
        </w:rPr>
      </w:pPr>
      <w:r w:rsidRPr="000538A8">
        <w:rPr>
          <w:kern w:val="0"/>
          <w:lang w:eastAsia="ru-RU"/>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538A8" w:rsidRPr="000538A8" w:rsidRDefault="009F0B7C" w:rsidP="00D44CF4">
      <w:pPr>
        <w:suppressAutoHyphens w:val="0"/>
        <w:ind w:firstLine="709"/>
        <w:jc w:val="both"/>
        <w:rPr>
          <w:kern w:val="0"/>
          <w:lang w:eastAsia="ru-RU"/>
        </w:rPr>
      </w:pPr>
      <w:r>
        <w:rPr>
          <w:kern w:val="0"/>
          <w:lang w:eastAsia="ru-RU"/>
        </w:rPr>
        <w:t xml:space="preserve">2.2. </w:t>
      </w:r>
      <w:r w:rsidR="000538A8" w:rsidRPr="000538A8">
        <w:rPr>
          <w:kern w:val="0"/>
          <w:lang w:eastAsia="ru-RU"/>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0538A8" w:rsidRPr="000538A8" w:rsidRDefault="009F0B7C" w:rsidP="00D44CF4">
      <w:pPr>
        <w:suppressAutoHyphens w:val="0"/>
        <w:ind w:firstLine="709"/>
        <w:jc w:val="both"/>
        <w:rPr>
          <w:kern w:val="0"/>
          <w:lang w:eastAsia="ru-RU"/>
        </w:rPr>
      </w:pPr>
      <w:r>
        <w:rPr>
          <w:kern w:val="0"/>
          <w:lang w:eastAsia="ru-RU"/>
        </w:rPr>
        <w:t>2.3</w:t>
      </w:r>
      <w:r w:rsidR="000538A8" w:rsidRPr="000538A8">
        <w:rPr>
          <w:kern w:val="0"/>
          <w:lang w:eastAsia="ru-RU"/>
        </w:rPr>
        <w:t>.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538A8" w:rsidRPr="000538A8" w:rsidRDefault="009F0B7C" w:rsidP="00D44CF4">
      <w:pPr>
        <w:suppressAutoHyphens w:val="0"/>
        <w:ind w:firstLine="709"/>
        <w:jc w:val="both"/>
        <w:rPr>
          <w:kern w:val="0"/>
          <w:lang w:eastAsia="ru-RU"/>
        </w:rPr>
      </w:pPr>
      <w:r>
        <w:rPr>
          <w:kern w:val="0"/>
          <w:lang w:eastAsia="ru-RU"/>
        </w:rPr>
        <w:t>2.4</w:t>
      </w:r>
      <w:r w:rsidR="000538A8" w:rsidRPr="000538A8">
        <w:rPr>
          <w:kern w:val="0"/>
          <w:lang w:eastAsia="ru-RU"/>
        </w:rPr>
        <w:t xml:space="preserve">.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w:t>
      </w:r>
      <w:r w:rsidR="000538A8" w:rsidRPr="000538A8">
        <w:rPr>
          <w:kern w:val="0"/>
          <w:lang w:eastAsia="ru-RU"/>
        </w:rPr>
        <w:lastRenderedPageBreak/>
        <w:t>отзыва заявки претендентом позднее даты окончания приема заявок задаток возвращается в порядке, установленном для участников торгов.</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xml:space="preserve">. Для участия в торгах претендент вносит задаток на указанный в извещении о проведении торгов счет (счета) организатора торгов. </w:t>
      </w:r>
      <w:proofErr w:type="gramStart"/>
      <w:r w:rsidR="000538A8" w:rsidRPr="000538A8">
        <w:rPr>
          <w:kern w:val="0"/>
          <w:lang w:eastAsia="ru-RU"/>
        </w:rPr>
        <w:t>Документом, подтверждающим поступление задатка на счет (счета) организатора торгов, является выписка (выписки) со счета (счетов) организатора торгов.</w:t>
      </w:r>
      <w:proofErr w:type="gramEnd"/>
    </w:p>
    <w:p w:rsidR="000538A8" w:rsidRPr="000538A8" w:rsidRDefault="009F0B7C" w:rsidP="00D44CF4">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322D80" w:rsidRDefault="009F0B7C" w:rsidP="00D44CF4">
      <w:pPr>
        <w:suppressAutoHyphens w:val="0"/>
        <w:ind w:firstLine="709"/>
        <w:jc w:val="both"/>
        <w:rPr>
          <w:bCs/>
        </w:rPr>
      </w:pPr>
      <w:r>
        <w:rPr>
          <w:kern w:val="0"/>
          <w:lang w:eastAsia="ru-RU"/>
        </w:rPr>
        <w:t>2.7</w:t>
      </w:r>
      <w:r w:rsidR="00322D80">
        <w:rPr>
          <w:bCs/>
        </w:rPr>
        <w:t>. Заявитель не допускается к участию в аукционе в следующих случаях:</w:t>
      </w:r>
    </w:p>
    <w:p w:rsidR="00322D80" w:rsidRDefault="00322D80" w:rsidP="00D44CF4">
      <w:pPr>
        <w:autoSpaceDE w:val="0"/>
        <w:autoSpaceDN w:val="0"/>
        <w:adjustRightInd w:val="0"/>
        <w:ind w:firstLine="709"/>
        <w:jc w:val="both"/>
        <w:outlineLvl w:val="0"/>
        <w:rPr>
          <w:bCs/>
        </w:rPr>
      </w:pPr>
      <w:r>
        <w:rPr>
          <w:bCs/>
        </w:rPr>
        <w:t>2.7.1.непредставление необходимых для участия в аукционе документов или представление недостоверных сведений;</w:t>
      </w:r>
    </w:p>
    <w:p w:rsidR="00322D80" w:rsidRDefault="00322D80" w:rsidP="00D44CF4">
      <w:pPr>
        <w:autoSpaceDE w:val="0"/>
        <w:autoSpaceDN w:val="0"/>
        <w:adjustRightInd w:val="0"/>
        <w:ind w:firstLine="709"/>
        <w:jc w:val="both"/>
        <w:outlineLvl w:val="0"/>
        <w:rPr>
          <w:bCs/>
        </w:rPr>
      </w:pPr>
      <w:r>
        <w:rPr>
          <w:bCs/>
        </w:rPr>
        <w:t>2.7.2. не поступление задатка на дату рассмотрения заявок на участие в аукционе;</w:t>
      </w:r>
    </w:p>
    <w:p w:rsidR="00322D80" w:rsidRDefault="00322D80" w:rsidP="00D44CF4">
      <w:pPr>
        <w:autoSpaceDE w:val="0"/>
        <w:autoSpaceDN w:val="0"/>
        <w:adjustRightInd w:val="0"/>
        <w:ind w:firstLine="709"/>
        <w:jc w:val="both"/>
        <w:outlineLvl w:val="0"/>
        <w:rPr>
          <w:bCs/>
        </w:rPr>
      </w:pPr>
      <w:r>
        <w:rPr>
          <w:bCs/>
        </w:rPr>
        <w:t>2.7.3.подача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322D80" w:rsidRDefault="00322D80" w:rsidP="00D44CF4">
      <w:pPr>
        <w:autoSpaceDE w:val="0"/>
        <w:autoSpaceDN w:val="0"/>
        <w:adjustRightInd w:val="0"/>
        <w:ind w:firstLine="709"/>
        <w:jc w:val="both"/>
        <w:outlineLvl w:val="0"/>
        <w:rPr>
          <w:bCs/>
        </w:rPr>
      </w:pPr>
      <w:r>
        <w:rPr>
          <w:bCs/>
        </w:rPr>
        <w:t>2.7.4.наличие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538A8" w:rsidRPr="000538A8" w:rsidRDefault="009F0B7C" w:rsidP="00D44CF4">
      <w:pPr>
        <w:suppressAutoHyphens w:val="0"/>
        <w:ind w:firstLine="709"/>
        <w:jc w:val="both"/>
        <w:rPr>
          <w:kern w:val="0"/>
          <w:lang w:eastAsia="ru-RU"/>
        </w:rPr>
      </w:pPr>
      <w:r>
        <w:rPr>
          <w:kern w:val="0"/>
          <w:lang w:eastAsia="ru-RU"/>
        </w:rPr>
        <w:t>2.8</w:t>
      </w:r>
      <w:r w:rsidR="000538A8" w:rsidRPr="000538A8">
        <w:rPr>
          <w:kern w:val="0"/>
          <w:lang w:eastAsia="ru-RU"/>
        </w:rPr>
        <w:t xml:space="preserve">. Организатор торгов обязан вернуть внесенный задаток претенденту, не допущенному к участию в торгах, в </w:t>
      </w:r>
      <w:r w:rsidR="000538A8" w:rsidRPr="00C6375C">
        <w:rPr>
          <w:kern w:val="0"/>
          <w:lang w:eastAsia="ru-RU"/>
        </w:rPr>
        <w:t>течение 3 банковских дней</w:t>
      </w:r>
      <w:r w:rsidR="000538A8" w:rsidRPr="000538A8">
        <w:rPr>
          <w:kern w:val="0"/>
          <w:lang w:eastAsia="ru-RU"/>
        </w:rPr>
        <w:t xml:space="preserve"> со дня оформления протокола о признании претендентов участниками торгов.</w:t>
      </w:r>
    </w:p>
    <w:p w:rsidR="000538A8" w:rsidRPr="000538A8" w:rsidRDefault="009F0B7C" w:rsidP="00D44CF4">
      <w:pPr>
        <w:suppressAutoHyphens w:val="0"/>
        <w:ind w:firstLine="709"/>
        <w:jc w:val="both"/>
        <w:rPr>
          <w:kern w:val="0"/>
          <w:lang w:eastAsia="ru-RU"/>
        </w:rPr>
      </w:pPr>
      <w:r>
        <w:rPr>
          <w:kern w:val="0"/>
          <w:lang w:eastAsia="ru-RU"/>
        </w:rPr>
        <w:t>2.9</w:t>
      </w:r>
      <w:r w:rsidR="000538A8" w:rsidRPr="000538A8">
        <w:rPr>
          <w:kern w:val="0"/>
          <w:lang w:eastAsia="ru-RU"/>
        </w:rPr>
        <w:t xml:space="preserve">.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sidR="000538A8" w:rsidRPr="000538A8">
        <w:rPr>
          <w:kern w:val="0"/>
          <w:lang w:eastAsia="ru-RU"/>
        </w:rPr>
        <w:t>с даты оформления</w:t>
      </w:r>
      <w:proofErr w:type="gramEnd"/>
      <w:r w:rsidR="000538A8" w:rsidRPr="000538A8">
        <w:rPr>
          <w:kern w:val="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F0B7C" w:rsidRPr="009F0B7C" w:rsidRDefault="009F0B7C" w:rsidP="00D44CF4">
      <w:pPr>
        <w:suppressAutoHyphens w:val="0"/>
        <w:ind w:firstLine="709"/>
        <w:jc w:val="both"/>
        <w:rPr>
          <w:kern w:val="0"/>
          <w:lang w:eastAsia="ru-RU"/>
        </w:rPr>
      </w:pPr>
      <w:proofErr w:type="gramStart"/>
      <w:r w:rsidRPr="009F0B7C">
        <w:rPr>
          <w:kern w:val="0"/>
          <w:lang w:eastAsia="ru-RU"/>
        </w:rPr>
        <w:t>Торги проводятся в указанном в извещении о проведении торгов месте, в соответствующие день и час.</w:t>
      </w:r>
      <w:proofErr w:type="gramEnd"/>
    </w:p>
    <w:p w:rsidR="009F0B7C" w:rsidRPr="009F0B7C"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 проводится в следующем порядке:</w:t>
      </w:r>
    </w:p>
    <w:p w:rsidR="009F0B7C" w:rsidRPr="009F0B7C" w:rsidRDefault="009F0B7C" w:rsidP="00D44CF4">
      <w:pPr>
        <w:suppressAutoHyphens w:val="0"/>
        <w:ind w:firstLine="709"/>
        <w:jc w:val="both"/>
        <w:rPr>
          <w:kern w:val="0"/>
          <w:lang w:eastAsia="ru-RU"/>
        </w:rPr>
      </w:pPr>
      <w:r w:rsidRPr="009F0B7C">
        <w:rPr>
          <w:kern w:val="0"/>
          <w:lang w:eastAsia="ru-RU"/>
        </w:rPr>
        <w:t>а) аукцион ведет аукционист;</w:t>
      </w:r>
    </w:p>
    <w:p w:rsidR="009F0B7C" w:rsidRPr="009F0B7C" w:rsidRDefault="009F0B7C" w:rsidP="00D44CF4">
      <w:pPr>
        <w:suppressAutoHyphens w:val="0"/>
        <w:ind w:firstLine="709"/>
        <w:jc w:val="both"/>
        <w:rPr>
          <w:kern w:val="0"/>
          <w:lang w:eastAsia="ru-RU"/>
        </w:rPr>
      </w:pPr>
      <w:r w:rsidRPr="009F0B7C">
        <w:rPr>
          <w:kern w:val="0"/>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9F0B7C" w:rsidRPr="009F0B7C" w:rsidRDefault="009F0B7C" w:rsidP="00D44CF4">
      <w:pPr>
        <w:suppressAutoHyphens w:val="0"/>
        <w:ind w:firstLine="709"/>
        <w:jc w:val="both"/>
        <w:rPr>
          <w:kern w:val="0"/>
          <w:lang w:eastAsia="ru-RU"/>
        </w:rPr>
      </w:pPr>
      <w:r w:rsidRPr="009F0B7C">
        <w:rPr>
          <w:kern w:val="0"/>
          <w:lang w:eastAsia="ru-RU"/>
        </w:rPr>
        <w:t xml:space="preserve">"Шаг аукциона" устанавливается в размере </w:t>
      </w:r>
      <w:r w:rsidR="00AB21D4">
        <w:rPr>
          <w:kern w:val="0"/>
          <w:lang w:eastAsia="ru-RU"/>
        </w:rPr>
        <w:t>3</w:t>
      </w:r>
      <w:r w:rsidRPr="00C6375C">
        <w:rPr>
          <w:kern w:val="0"/>
          <w:lang w:eastAsia="ru-RU"/>
        </w:rPr>
        <w:t>процент</w:t>
      </w:r>
      <w:r w:rsidR="00C6375C">
        <w:rPr>
          <w:kern w:val="0"/>
          <w:lang w:eastAsia="ru-RU"/>
        </w:rPr>
        <w:t>ов</w:t>
      </w:r>
      <w:r w:rsidR="004A1522" w:rsidRPr="00C6375C">
        <w:rPr>
          <w:kern w:val="0"/>
          <w:lang w:eastAsia="ru-RU"/>
        </w:rPr>
        <w:t xml:space="preserve"> от</w:t>
      </w:r>
      <w:r w:rsidRPr="00C6375C">
        <w:rPr>
          <w:kern w:val="0"/>
          <w:lang w:eastAsia="ru-RU"/>
        </w:rPr>
        <w:t xml:space="preserve"> начальной</w:t>
      </w:r>
      <w:r w:rsidRPr="009F0B7C">
        <w:rPr>
          <w:kern w:val="0"/>
          <w:lang w:eastAsia="ru-RU"/>
        </w:rPr>
        <w:t xml:space="preserve"> цены земельного участка или начального размера арендной платы и не изменяется в течение всего аукциона;</w:t>
      </w:r>
    </w:p>
    <w:p w:rsidR="009F0B7C" w:rsidRPr="009F0B7C" w:rsidRDefault="009F0B7C" w:rsidP="00D44CF4">
      <w:pPr>
        <w:suppressAutoHyphens w:val="0"/>
        <w:ind w:firstLine="709"/>
        <w:jc w:val="both"/>
        <w:rPr>
          <w:kern w:val="0"/>
          <w:lang w:eastAsia="ru-RU"/>
        </w:rPr>
      </w:pPr>
      <w:r w:rsidRPr="009F0B7C">
        <w:rPr>
          <w:kern w:val="0"/>
          <w:lang w:eastAsia="ru-RU"/>
        </w:rPr>
        <w:lastRenderedPageBreak/>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9F0B7C" w:rsidRPr="009F0B7C" w:rsidRDefault="009F0B7C" w:rsidP="00D44CF4">
      <w:pPr>
        <w:suppressAutoHyphens w:val="0"/>
        <w:ind w:firstLine="709"/>
        <w:jc w:val="both"/>
        <w:rPr>
          <w:kern w:val="0"/>
          <w:lang w:eastAsia="ru-RU"/>
        </w:rPr>
      </w:pPr>
      <w:r w:rsidRPr="009F0B7C">
        <w:rPr>
          <w:kern w:val="0"/>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F0B7C" w:rsidRPr="009F0B7C" w:rsidRDefault="009F0B7C" w:rsidP="00D44CF4">
      <w:pPr>
        <w:suppressAutoHyphens w:val="0"/>
        <w:ind w:firstLine="709"/>
        <w:jc w:val="both"/>
        <w:rPr>
          <w:kern w:val="0"/>
          <w:lang w:eastAsia="ru-RU"/>
        </w:rPr>
      </w:pPr>
      <w:r w:rsidRPr="009F0B7C">
        <w:rPr>
          <w:kern w:val="0"/>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9F0B7C" w:rsidRPr="009F0B7C" w:rsidRDefault="009F0B7C" w:rsidP="00D44CF4">
      <w:pPr>
        <w:suppressAutoHyphens w:val="0"/>
        <w:ind w:firstLine="709"/>
        <w:jc w:val="both"/>
        <w:rPr>
          <w:kern w:val="0"/>
          <w:lang w:eastAsia="ru-RU"/>
        </w:rPr>
      </w:pPr>
      <w:r w:rsidRPr="009F0B7C">
        <w:rPr>
          <w:kern w:val="0"/>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F0B7C" w:rsidRPr="009F0B7C" w:rsidRDefault="009F0B7C" w:rsidP="00D44CF4">
      <w:pPr>
        <w:suppressAutoHyphens w:val="0"/>
        <w:ind w:firstLine="709"/>
        <w:jc w:val="both"/>
        <w:rPr>
          <w:kern w:val="0"/>
          <w:lang w:eastAsia="ru-RU"/>
        </w:rPr>
      </w:pPr>
      <w:r w:rsidRPr="009F0B7C">
        <w:rPr>
          <w:kern w:val="0"/>
          <w:lang w:eastAsia="ru-RU"/>
        </w:rPr>
        <w:t>е) по завершен</w:t>
      </w:r>
      <w:proofErr w:type="gramStart"/>
      <w:r w:rsidRPr="009F0B7C">
        <w:rPr>
          <w:kern w:val="0"/>
          <w:lang w:eastAsia="ru-RU"/>
        </w:rPr>
        <w:t>ии ау</w:t>
      </w:r>
      <w:proofErr w:type="gramEnd"/>
      <w:r w:rsidRPr="009F0B7C">
        <w:rPr>
          <w:kern w:val="0"/>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F0B7C" w:rsidRPr="009F0B7C" w:rsidRDefault="006D4337" w:rsidP="00D44CF4">
      <w:pPr>
        <w:suppressAutoHyphens w:val="0"/>
        <w:ind w:firstLine="709"/>
        <w:jc w:val="both"/>
        <w:rPr>
          <w:kern w:val="0"/>
          <w:lang w:eastAsia="ru-RU"/>
        </w:rPr>
      </w:pPr>
      <w:r>
        <w:rPr>
          <w:kern w:val="0"/>
          <w:lang w:eastAsia="ru-RU"/>
        </w:rPr>
        <w:t>3.2</w:t>
      </w:r>
      <w:r w:rsidR="009F0B7C" w:rsidRPr="009F0B7C">
        <w:rPr>
          <w:kern w:val="0"/>
          <w:lang w:eastAsia="ru-RU"/>
        </w:rPr>
        <w:t>. Конкурс или аукцион, закрытый по форме подачи предложений о цене или размере арендной платы, проводится в следующем порядке:</w:t>
      </w:r>
    </w:p>
    <w:p w:rsidR="009F0B7C" w:rsidRPr="009F0B7C" w:rsidRDefault="009F0B7C" w:rsidP="00D44CF4">
      <w:pPr>
        <w:suppressAutoHyphens w:val="0"/>
        <w:ind w:firstLine="709"/>
        <w:jc w:val="both"/>
        <w:rPr>
          <w:kern w:val="0"/>
          <w:lang w:eastAsia="ru-RU"/>
        </w:rPr>
      </w:pPr>
      <w:r w:rsidRPr="009F0B7C">
        <w:rPr>
          <w:kern w:val="0"/>
          <w:lang w:eastAsia="ru-RU"/>
        </w:rPr>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p w:rsidR="009F0B7C" w:rsidRPr="009F0B7C" w:rsidRDefault="009F0B7C" w:rsidP="00D44CF4">
      <w:pPr>
        <w:suppressAutoHyphens w:val="0"/>
        <w:ind w:firstLine="709"/>
        <w:jc w:val="both"/>
        <w:rPr>
          <w:kern w:val="0"/>
          <w:lang w:eastAsia="ru-RU"/>
        </w:rPr>
      </w:pPr>
      <w:r w:rsidRPr="009F0B7C">
        <w:rPr>
          <w:kern w:val="0"/>
          <w:lang w:eastAsia="ru-RU"/>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9F0B7C" w:rsidRPr="009F0B7C" w:rsidRDefault="009F0B7C" w:rsidP="00D44CF4">
      <w:pPr>
        <w:suppressAutoHyphens w:val="0"/>
        <w:ind w:firstLine="709"/>
        <w:jc w:val="both"/>
        <w:rPr>
          <w:kern w:val="0"/>
          <w:lang w:eastAsia="ru-RU"/>
        </w:rPr>
      </w:pPr>
      <w:r w:rsidRPr="009F0B7C">
        <w:rPr>
          <w:kern w:val="0"/>
          <w:lang w:eastAsia="ru-RU"/>
        </w:rPr>
        <w:t>б) перед вскрытием запечатанных конвертов с предложениями вустановленные в извещении о проведении торгов день и час организатор торгов проверяет их целость, что фиксируется в протоколе о результатах торгов.</w:t>
      </w:r>
    </w:p>
    <w:p w:rsidR="009F0B7C" w:rsidRPr="009F0B7C" w:rsidRDefault="009F0B7C" w:rsidP="00D44CF4">
      <w:pPr>
        <w:suppressAutoHyphens w:val="0"/>
        <w:ind w:firstLine="709"/>
        <w:jc w:val="both"/>
        <w:rPr>
          <w:kern w:val="0"/>
          <w:lang w:eastAsia="ru-RU"/>
        </w:rPr>
      </w:pPr>
      <w:r w:rsidRPr="009F0B7C">
        <w:rPr>
          <w:kern w:val="0"/>
          <w:lang w:eastAsia="ru-RU"/>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9F0B7C" w:rsidRPr="009F0B7C" w:rsidRDefault="009F0B7C" w:rsidP="00D44CF4">
      <w:pPr>
        <w:suppressAutoHyphens w:val="0"/>
        <w:ind w:firstLine="709"/>
        <w:jc w:val="both"/>
        <w:rPr>
          <w:kern w:val="0"/>
          <w:lang w:eastAsia="ru-RU"/>
        </w:rPr>
      </w:pPr>
      <w:r w:rsidRPr="009F0B7C">
        <w:rPr>
          <w:kern w:val="0"/>
          <w:lang w:eastAsia="ru-RU"/>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9F0B7C">
        <w:rPr>
          <w:kern w:val="0"/>
          <w:lang w:eastAsia="ru-RU"/>
        </w:rPr>
        <w:t>начальных</w:t>
      </w:r>
      <w:proofErr w:type="gramEnd"/>
      <w:r w:rsidRPr="009F0B7C">
        <w:rPr>
          <w:kern w:val="0"/>
          <w:lang w:eastAsia="ru-RU"/>
        </w:rPr>
        <w:t>, не рассматриваются;</w:t>
      </w:r>
    </w:p>
    <w:p w:rsidR="009F0B7C" w:rsidRPr="009F0B7C" w:rsidRDefault="009F0B7C" w:rsidP="00D44CF4">
      <w:pPr>
        <w:suppressAutoHyphens w:val="0"/>
        <w:ind w:firstLine="709"/>
        <w:jc w:val="both"/>
        <w:rPr>
          <w:kern w:val="0"/>
          <w:lang w:eastAsia="ru-RU"/>
        </w:rPr>
      </w:pPr>
      <w:r w:rsidRPr="009F0B7C">
        <w:rPr>
          <w:kern w:val="0"/>
          <w:lang w:eastAsia="ru-RU"/>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9F0B7C" w:rsidRPr="009F0B7C" w:rsidRDefault="009F0B7C" w:rsidP="00D44CF4">
      <w:pPr>
        <w:suppressAutoHyphens w:val="0"/>
        <w:ind w:firstLine="709"/>
        <w:jc w:val="both"/>
        <w:rPr>
          <w:kern w:val="0"/>
          <w:lang w:eastAsia="ru-RU"/>
        </w:rPr>
      </w:pPr>
      <w:r w:rsidRPr="009F0B7C">
        <w:rPr>
          <w:kern w:val="0"/>
          <w:lang w:eastAsia="ru-RU"/>
        </w:rPr>
        <w:t>При равенстве предложений победителем признается тот участник торгов, чья заявка была подана раньше;</w:t>
      </w:r>
    </w:p>
    <w:p w:rsidR="009F0B7C" w:rsidRDefault="009F0B7C" w:rsidP="00D44CF4">
      <w:pPr>
        <w:suppressAutoHyphens w:val="0"/>
        <w:ind w:firstLine="709"/>
        <w:jc w:val="both"/>
        <w:rPr>
          <w:kern w:val="0"/>
          <w:lang w:eastAsia="ru-RU"/>
        </w:rPr>
      </w:pPr>
      <w:r w:rsidRPr="009F0B7C">
        <w:rPr>
          <w:kern w:val="0"/>
          <w:lang w:eastAsia="ru-RU"/>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5A2D8C" w:rsidRDefault="005A2D8C" w:rsidP="005A2D8C">
      <w:pPr>
        <w:pStyle w:val="3"/>
        <w:shd w:val="clear" w:color="auto" w:fill="FFFFFF"/>
        <w:tabs>
          <w:tab w:val="clear" w:pos="432"/>
        </w:tabs>
        <w:ind w:left="0" w:firstLine="0"/>
        <w:jc w:val="center"/>
        <w:rPr>
          <w:b/>
        </w:rPr>
      </w:pPr>
      <w:r>
        <w:rPr>
          <w:b/>
          <w:lang w:val="en-US"/>
        </w:rPr>
        <w:lastRenderedPageBreak/>
        <w:t>IV</w:t>
      </w:r>
      <w:r>
        <w:rPr>
          <w:b/>
        </w:rPr>
        <w:t xml:space="preserve">. </w:t>
      </w:r>
      <w:r w:rsidR="006D4337">
        <w:rPr>
          <w:b/>
        </w:rPr>
        <w:t>ОФОРМЛЕНИЕ РЕЗУЛЬТАТОВ ТОРГОВ</w:t>
      </w:r>
    </w:p>
    <w:p w:rsidR="009E41E5" w:rsidRDefault="009E41E5"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w:t>
      </w:r>
      <w:r w:rsidRPr="00346189">
        <w:rPr>
          <w:rFonts w:ascii="Times New Roman" w:hAnsi="Times New Roman" w:cs="Times New Roman"/>
          <w:sz w:val="24"/>
          <w:szCs w:val="24"/>
        </w:rPr>
        <w:t>арендного платежа).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Протокол о результатах торгов является основанием для заключения с победителем торгов договора купли-продажи или 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6D4337" w:rsidRPr="006D4337" w:rsidRDefault="006D4337" w:rsidP="00EE362E">
      <w:pPr>
        <w:suppressAutoHyphens w:val="0"/>
        <w:ind w:firstLine="709"/>
        <w:jc w:val="both"/>
        <w:rPr>
          <w:kern w:val="0"/>
          <w:lang w:eastAsia="ru-RU"/>
        </w:rPr>
      </w:pPr>
      <w:r>
        <w:rPr>
          <w:kern w:val="0"/>
          <w:lang w:eastAsia="ru-RU"/>
        </w:rPr>
        <w:t>4.3</w:t>
      </w:r>
      <w:r w:rsidRPr="006D4337">
        <w:rPr>
          <w:kern w:val="0"/>
          <w:lang w:eastAsia="ru-RU"/>
        </w:rPr>
        <w:t>. Внесенный победителем торгов задаток засчитывается в оплату приобретаемого в собственность земельного участка или в счет арендной платы.</w:t>
      </w:r>
    </w:p>
    <w:p w:rsidR="006D4337" w:rsidRPr="006D4337" w:rsidRDefault="006D4337" w:rsidP="00EE362E">
      <w:pPr>
        <w:suppressAutoHyphens w:val="0"/>
        <w:ind w:firstLine="709"/>
        <w:jc w:val="both"/>
        <w:rPr>
          <w:kern w:val="0"/>
          <w:lang w:eastAsia="ru-RU"/>
        </w:rPr>
      </w:pPr>
      <w:r w:rsidRPr="006D4337">
        <w:rPr>
          <w:kern w:val="0"/>
          <w:lang w:eastAsia="ru-RU"/>
        </w:rPr>
        <w:t xml:space="preserve">Организатор торгов обязан в течение 3 </w:t>
      </w:r>
      <w:r w:rsidR="00346189">
        <w:rPr>
          <w:kern w:val="0"/>
          <w:lang w:eastAsia="ru-RU"/>
        </w:rPr>
        <w:t>рабочи</w:t>
      </w:r>
      <w:r w:rsidRPr="006D4337">
        <w:rPr>
          <w:kern w:val="0"/>
          <w:lang w:eastAsia="ru-RU"/>
        </w:rPr>
        <w:t>х дней со дня подписания протокола о результатах торгов возвратить задаток участникам торгов, которые не выиграли их.</w:t>
      </w:r>
    </w:p>
    <w:p w:rsidR="006D4337" w:rsidRPr="006D4337" w:rsidRDefault="006D4337" w:rsidP="00EE362E">
      <w:pPr>
        <w:suppressAutoHyphens w:val="0"/>
        <w:ind w:firstLine="709"/>
        <w:jc w:val="both"/>
        <w:rPr>
          <w:kern w:val="0"/>
          <w:lang w:eastAsia="ru-RU"/>
        </w:rPr>
      </w:pPr>
      <w:r>
        <w:rPr>
          <w:kern w:val="0"/>
          <w:lang w:eastAsia="ru-RU"/>
        </w:rPr>
        <w:t>4.4</w:t>
      </w:r>
      <w:r w:rsidRPr="006D4337">
        <w:rPr>
          <w:kern w:val="0"/>
          <w:lang w:eastAsia="ru-RU"/>
        </w:rPr>
        <w:t>.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6D4337" w:rsidRPr="006D4337" w:rsidRDefault="006D4337" w:rsidP="00EE362E">
      <w:pPr>
        <w:suppressAutoHyphens w:val="0"/>
        <w:ind w:firstLine="709"/>
        <w:jc w:val="both"/>
        <w:rPr>
          <w:kern w:val="0"/>
          <w:lang w:eastAsia="ru-RU"/>
        </w:rPr>
      </w:pPr>
      <w:r>
        <w:rPr>
          <w:kern w:val="0"/>
          <w:lang w:eastAsia="ru-RU"/>
        </w:rPr>
        <w:t>4.5</w:t>
      </w:r>
      <w:r w:rsidRPr="006D4337">
        <w:rPr>
          <w:kern w:val="0"/>
          <w:lang w:eastAsia="ru-RU"/>
        </w:rPr>
        <w:t xml:space="preserve">. 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w:t>
      </w:r>
      <w:r w:rsidR="00704738">
        <w:rPr>
          <w:kern w:val="0"/>
          <w:lang w:eastAsia="ru-RU"/>
        </w:rPr>
        <w:t>а</w:t>
      </w:r>
      <w:r w:rsidRPr="006D4337">
        <w:rPr>
          <w:kern w:val="0"/>
          <w:lang w:eastAsia="ru-RU"/>
        </w:rPr>
        <w:t>ренды земельного участка. Информация включает в себя:</w:t>
      </w:r>
    </w:p>
    <w:p w:rsidR="006D4337" w:rsidRPr="006D4337" w:rsidRDefault="006D4337" w:rsidP="00EE362E">
      <w:pPr>
        <w:suppressAutoHyphens w:val="0"/>
        <w:ind w:firstLine="709"/>
        <w:jc w:val="both"/>
        <w:rPr>
          <w:kern w:val="0"/>
          <w:lang w:eastAsia="ru-RU"/>
        </w:rPr>
      </w:pPr>
      <w:r w:rsidRPr="006D4337">
        <w:rPr>
          <w:kern w:val="0"/>
          <w:lang w:eastAsia="ru-RU"/>
        </w:rPr>
        <w:t>а) 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6D4337" w:rsidRPr="006D4337" w:rsidRDefault="006D4337" w:rsidP="00EE362E">
      <w:pPr>
        <w:suppressAutoHyphens w:val="0"/>
        <w:ind w:firstLine="709"/>
        <w:jc w:val="both"/>
        <w:rPr>
          <w:kern w:val="0"/>
          <w:lang w:eastAsia="ru-RU"/>
        </w:rPr>
      </w:pPr>
      <w:r w:rsidRPr="006D4337">
        <w:rPr>
          <w:kern w:val="0"/>
          <w:lang w:eastAsia="ru-RU"/>
        </w:rPr>
        <w:t>б) наименование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имя (наименование) победителя торгов;</w:t>
      </w:r>
    </w:p>
    <w:p w:rsidR="006D4337" w:rsidRDefault="006D4337" w:rsidP="00EE362E">
      <w:pPr>
        <w:suppressAutoHyphens w:val="0"/>
        <w:ind w:firstLine="709"/>
        <w:jc w:val="both"/>
        <w:rPr>
          <w:kern w:val="0"/>
          <w:lang w:eastAsia="ru-RU"/>
        </w:rPr>
      </w:pPr>
      <w:r w:rsidRPr="006D4337">
        <w:rPr>
          <w:kern w:val="0"/>
          <w:lang w:eastAsia="ru-RU"/>
        </w:rPr>
        <w:t>г) местоположение (адрес), площадь, границы, кадастровый номер земельного участка.</w:t>
      </w:r>
    </w:p>
    <w:p w:rsidR="00172F01" w:rsidRDefault="00172F01" w:rsidP="00EE362E">
      <w:pPr>
        <w:autoSpaceDE w:val="0"/>
        <w:autoSpaceDN w:val="0"/>
        <w:adjustRightInd w:val="0"/>
        <w:ind w:firstLine="709"/>
        <w:jc w:val="both"/>
        <w:outlineLvl w:val="0"/>
        <w:rPr>
          <w:bCs/>
        </w:rPr>
      </w:pPr>
      <w:r>
        <w:rPr>
          <w:bCs/>
        </w:rPr>
        <w:t>4.6</w:t>
      </w:r>
      <w:r w:rsidR="00C6375C">
        <w:rPr>
          <w:bCs/>
        </w:rPr>
        <w:t>.</w:t>
      </w:r>
      <w:r>
        <w:rPr>
          <w:bCs/>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72F01" w:rsidRDefault="00172F01" w:rsidP="00EE362E">
      <w:pPr>
        <w:autoSpaceDE w:val="0"/>
        <w:autoSpaceDN w:val="0"/>
        <w:adjustRightInd w:val="0"/>
        <w:ind w:firstLine="709"/>
        <w:jc w:val="both"/>
        <w:outlineLvl w:val="0"/>
        <w:rPr>
          <w:bCs/>
        </w:rPr>
      </w:pPr>
      <w:r>
        <w:rPr>
          <w:bCs/>
        </w:rPr>
        <w:t xml:space="preserve">4.7. </w:t>
      </w:r>
      <w:proofErr w:type="gramStart"/>
      <w:r>
        <w:rPr>
          <w:bC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w:t>
      </w:r>
      <w:r>
        <w:rPr>
          <w:bCs/>
        </w:rPr>
        <w:lastRenderedPageBreak/>
        <w:t>повторного аукциона или распорядиться земельным участком иным образом в соответствии с Земельным Кодексом.</w:t>
      </w:r>
      <w:proofErr w:type="gramEnd"/>
    </w:p>
    <w:p w:rsidR="00172F01" w:rsidRDefault="0057565D" w:rsidP="00EE362E">
      <w:pPr>
        <w:autoSpaceDE w:val="0"/>
        <w:autoSpaceDN w:val="0"/>
        <w:adjustRightInd w:val="0"/>
        <w:ind w:firstLine="709"/>
        <w:jc w:val="both"/>
        <w:outlineLvl w:val="0"/>
        <w:rPr>
          <w:bCs/>
        </w:rPr>
      </w:pPr>
      <w:r>
        <w:rPr>
          <w:bCs/>
        </w:rPr>
        <w:t>4.8</w:t>
      </w:r>
      <w:r w:rsidR="00172F01">
        <w:rPr>
          <w:bCs/>
        </w:rPr>
        <w:t>. 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их заключения, включаются в реестр недобросовестных участников аукциона.</w:t>
      </w:r>
    </w:p>
    <w:p w:rsidR="002F531C" w:rsidRDefault="002F531C" w:rsidP="00EE362E">
      <w:pPr>
        <w:ind w:firstLine="709"/>
        <w:jc w:val="both"/>
      </w:pPr>
      <w:r w:rsidRPr="00C4200E">
        <w:rPr>
          <w:b/>
        </w:rPr>
        <w:t xml:space="preserve">Условия и сроки платежа победителем: </w:t>
      </w:r>
      <w:r w:rsidRPr="00C4200E">
        <w:t>оплата в полном объеме вносится единовременно победителем аукциона в течение 10 дней с момента подписания договора аренды земельного участка. Внесенный победителем торгов задаток засчитывается в счет оплаты приобретаемого права аренды земельного участка.</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1541BE" w:rsidRDefault="001541BE" w:rsidP="005A2D8C">
      <w:pPr>
        <w:pStyle w:val="3"/>
        <w:tabs>
          <w:tab w:val="clear" w:pos="432"/>
        </w:tabs>
        <w:ind w:left="0" w:firstLine="0"/>
        <w:jc w:val="center"/>
        <w:rPr>
          <w:b/>
        </w:rPr>
      </w:pPr>
    </w:p>
    <w:p w:rsidR="006D4337" w:rsidRPr="006D4337" w:rsidRDefault="006D4337" w:rsidP="006D4337">
      <w:pPr>
        <w:suppressAutoHyphens w:val="0"/>
        <w:ind w:firstLine="53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6D4337">
      <w:pPr>
        <w:suppressAutoHyphens w:val="0"/>
        <w:ind w:firstLine="539"/>
        <w:jc w:val="both"/>
        <w:rPr>
          <w:kern w:val="0"/>
          <w:lang w:eastAsia="ru-RU"/>
        </w:rPr>
      </w:pPr>
      <w:r w:rsidRPr="006D4337">
        <w:rPr>
          <w:kern w:val="0"/>
          <w:lang w:eastAsia="ru-RU"/>
        </w:rPr>
        <w:t>а) в торгах участвовало менее 2 участников;</w:t>
      </w:r>
    </w:p>
    <w:p w:rsidR="006D4337" w:rsidRPr="006D4337" w:rsidRDefault="006D4337" w:rsidP="006D4337">
      <w:pPr>
        <w:suppressAutoHyphens w:val="0"/>
        <w:ind w:firstLine="53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6D4337" w:rsidRPr="006D4337" w:rsidRDefault="006D4337" w:rsidP="006D4337">
      <w:pPr>
        <w:suppressAutoHyphens w:val="0"/>
        <w:ind w:firstLine="539"/>
        <w:jc w:val="both"/>
        <w:rPr>
          <w:kern w:val="0"/>
          <w:lang w:eastAsia="ru-RU"/>
        </w:rPr>
      </w:pPr>
      <w:r w:rsidRPr="006D4337">
        <w:rPr>
          <w:kern w:val="0"/>
          <w:lang w:eastAsia="ru-RU"/>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6D4337" w:rsidRPr="006D4337" w:rsidRDefault="006D4337" w:rsidP="006D4337">
      <w:pPr>
        <w:suppressAutoHyphens w:val="0"/>
        <w:ind w:firstLine="539"/>
        <w:jc w:val="both"/>
        <w:rPr>
          <w:kern w:val="0"/>
          <w:lang w:eastAsia="ru-RU"/>
        </w:rPr>
      </w:pPr>
      <w:r w:rsidRPr="006D4337">
        <w:rPr>
          <w:kern w:val="0"/>
          <w:lang w:eastAsia="ru-RU"/>
        </w:rPr>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6D4337" w:rsidRPr="006D4337" w:rsidRDefault="006D4337" w:rsidP="006D4337">
      <w:pPr>
        <w:suppressAutoHyphens w:val="0"/>
        <w:ind w:firstLine="53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 В случае, предусмотренном подпунктом "г" пункта 30 настоящих Правил, внесенный победителем торгов задаток ему не возвращается.</w:t>
      </w:r>
    </w:p>
    <w:p w:rsidR="006D4337" w:rsidRPr="006D4337" w:rsidRDefault="006D4337" w:rsidP="006D4337">
      <w:pPr>
        <w:suppressAutoHyphens w:val="0"/>
        <w:ind w:firstLine="53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начальную цену земельного участка или начальный размер арендной платы и уменьшить "шаг аукциона" не более чем на 15 процентов без проведения повторной оценки.</w:t>
      </w:r>
    </w:p>
    <w:p w:rsidR="006D4337" w:rsidRDefault="006D4337" w:rsidP="006D4337">
      <w:pPr>
        <w:suppressAutoHyphens w:val="0"/>
        <w:ind w:firstLine="539"/>
        <w:jc w:val="both"/>
        <w:rPr>
          <w:kern w:val="0"/>
          <w:lang w:eastAsia="ru-RU"/>
        </w:rPr>
      </w:pPr>
      <w:r w:rsidRPr="006D4337">
        <w:rPr>
          <w:kern w:val="0"/>
          <w:lang w:eastAsia="ru-RU"/>
        </w:rPr>
        <w:t>В случае если организатором торгов выступает специализированная организация, условия конкурса, начальная цена или начальный размер арендной платы, "шаг аукциона" могут быть изменены в порядке, установленном для их утверждения.</w:t>
      </w:r>
    </w:p>
    <w:p w:rsidR="001541BE" w:rsidRDefault="001541BE" w:rsidP="006D4337">
      <w:pPr>
        <w:suppressAutoHyphens w:val="0"/>
        <w:ind w:firstLine="539"/>
        <w:jc w:val="both"/>
        <w:rPr>
          <w:kern w:val="0"/>
          <w:lang w:eastAsia="ru-RU"/>
        </w:rPr>
      </w:pPr>
    </w:p>
    <w:p w:rsidR="00CC2F4D" w:rsidRDefault="00CC2F4D" w:rsidP="006D4337">
      <w:pPr>
        <w:suppressAutoHyphens w:val="0"/>
        <w:ind w:firstLine="539"/>
        <w:jc w:val="both"/>
        <w:rPr>
          <w:kern w:val="0"/>
          <w:lang w:eastAsia="ru-RU"/>
        </w:rPr>
      </w:pP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639" w:type="dxa"/>
        <w:tblInd w:w="108" w:type="dxa"/>
        <w:tblLayout w:type="fixed"/>
        <w:tblLook w:val="0000"/>
      </w:tblPr>
      <w:tblGrid>
        <w:gridCol w:w="567"/>
        <w:gridCol w:w="9072"/>
      </w:tblGrid>
      <w:tr w:rsidR="004D4F7A" w:rsidTr="001222E2">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1222E2">
        <w:trPr>
          <w:trHeight w:val="777"/>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4D4F7A" w:rsidP="00586586">
            <w:pPr>
              <w:jc w:val="both"/>
            </w:pPr>
            <w:r w:rsidRPr="001D25E3">
              <w:t xml:space="preserve">Наименование: </w:t>
            </w:r>
            <w:r w:rsidR="00704738">
              <w:t>А</w:t>
            </w:r>
            <w:r w:rsidR="00704738" w:rsidRPr="00EB5732">
              <w:rPr>
                <w:color w:val="000000"/>
                <w:lang w:eastAsia="ru-RU"/>
              </w:rPr>
              <w:t xml:space="preserve">дминистрация муниципального образования </w:t>
            </w:r>
            <w:r w:rsidR="00704738">
              <w:rPr>
                <w:color w:val="000000"/>
                <w:lang w:eastAsia="ru-RU"/>
              </w:rPr>
              <w:t>город</w:t>
            </w:r>
            <w:r w:rsidR="00704738" w:rsidRPr="00EB5732">
              <w:rPr>
                <w:color w:val="000000"/>
                <w:lang w:eastAsia="ru-RU"/>
              </w:rPr>
              <w:t xml:space="preserve">ское поселение </w:t>
            </w:r>
            <w:r w:rsidR="00704738">
              <w:rPr>
                <w:color w:val="000000"/>
                <w:lang w:eastAsia="ru-RU"/>
              </w:rPr>
              <w:t>Умба</w:t>
            </w:r>
            <w:r w:rsidR="00704738" w:rsidRPr="00EB5732">
              <w:rPr>
                <w:color w:val="000000"/>
                <w:lang w:eastAsia="ru-RU"/>
              </w:rPr>
              <w:t xml:space="preserve"> Терского района Мурманской области</w:t>
            </w:r>
            <w:r w:rsidR="00704738">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пгт.Умба,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телефон: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4" w:history="1">
              <w:r w:rsidR="00704738" w:rsidRPr="007856B5">
                <w:t>gorposumba@com.mels.ru</w:t>
              </w:r>
            </w:hyperlink>
          </w:p>
        </w:tc>
      </w:tr>
      <w:tr w:rsidR="004D4F7A" w:rsidTr="001222E2">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1D25E3">
              <w:t>Вид аукциона: открытый</w:t>
            </w:r>
          </w:p>
        </w:tc>
      </w:tr>
      <w:tr w:rsidR="004D4F7A" w:rsidTr="001222E2">
        <w:trPr>
          <w:trHeight w:val="1450"/>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BB789F" w:rsidRDefault="00EE362E" w:rsidP="009A561A">
            <w:pPr>
              <w:jc w:val="both"/>
            </w:pPr>
            <w:r>
              <w:t>Заключение</w:t>
            </w:r>
            <w:r w:rsidRPr="00EE4BEF">
              <w:t xml:space="preserve"> договора аренды земельного участка </w:t>
            </w:r>
            <w:r w:rsidR="00C73FE7">
              <w:t>из земель населе</w:t>
            </w:r>
            <w:r w:rsidR="00C73FE7" w:rsidRPr="006223EA">
              <w:t xml:space="preserve">нных пунктов с </w:t>
            </w:r>
            <w:proofErr w:type="gramStart"/>
            <w:r w:rsidR="00C73FE7" w:rsidRPr="006223EA">
              <w:t>кадастровым</w:t>
            </w:r>
            <w:proofErr w:type="gramEnd"/>
            <w:r w:rsidR="00C73FE7" w:rsidRPr="006223EA">
              <w:t xml:space="preserve"> № </w:t>
            </w:r>
            <w:r w:rsidR="00C73FE7" w:rsidRPr="00C54338">
              <w:t>51:04:00</w:t>
            </w:r>
            <w:r w:rsidR="00C73FE7">
              <w:t>10411</w:t>
            </w:r>
            <w:r w:rsidR="00C73FE7" w:rsidRPr="00C54338">
              <w:t>:</w:t>
            </w:r>
            <w:r w:rsidR="00C73FE7">
              <w:t>119</w:t>
            </w:r>
            <w:r w:rsidR="00C73FE7" w:rsidRPr="006223EA">
              <w:t>, расположенн</w:t>
            </w:r>
            <w:r w:rsidR="00C73FE7">
              <w:t>ый</w:t>
            </w:r>
            <w:r w:rsidR="00C73FE7" w:rsidRPr="006223EA">
              <w:t xml:space="preserve"> по адресу: </w:t>
            </w:r>
            <w:r w:rsidR="00C73FE7" w:rsidRPr="00C54338">
              <w:t>Мурманская область, Терск</w:t>
            </w:r>
            <w:r w:rsidR="00C73FE7">
              <w:t>ий</w:t>
            </w:r>
            <w:r w:rsidR="00C73FE7" w:rsidRPr="00C54338">
              <w:t xml:space="preserve"> район, </w:t>
            </w:r>
            <w:r w:rsidR="00C73FE7">
              <w:t>пгт.Умба, ул</w:t>
            </w:r>
            <w:proofErr w:type="gramStart"/>
            <w:r w:rsidR="00C73FE7">
              <w:t>.К</w:t>
            </w:r>
            <w:proofErr w:type="gramEnd"/>
            <w:r w:rsidR="00C73FE7">
              <w:t>омсомольская (на запад от дома № 11 по ул.Комсомольская)</w:t>
            </w:r>
            <w:r w:rsidR="00C73FE7" w:rsidRPr="006223EA">
              <w:t xml:space="preserve">, площадью </w:t>
            </w:r>
            <w:r w:rsidR="00C73FE7">
              <w:t xml:space="preserve">2659 </w:t>
            </w:r>
            <w:r w:rsidR="00C73FE7" w:rsidRPr="006223EA">
              <w:t xml:space="preserve">кв. м, с видом разрешенного использования: </w:t>
            </w:r>
            <w:r w:rsidR="00C73FE7">
              <w:t>малоэтажная многоквартирная жилая застройка</w:t>
            </w:r>
            <w:r w:rsidR="00C73FE7" w:rsidRPr="006223EA">
              <w:t>, с целью использова</w:t>
            </w:r>
            <w:r w:rsidR="00C73FE7">
              <w:t xml:space="preserve">ния: </w:t>
            </w:r>
            <w:r w:rsidR="00C73FE7" w:rsidRPr="00C54338">
              <w:t xml:space="preserve">под </w:t>
            </w:r>
            <w:r w:rsidR="00C73FE7">
              <w:t>строительство многоквартирного жилого дома</w:t>
            </w:r>
            <w:r w:rsidR="00704738" w:rsidRPr="006223EA">
              <w:t>.</w:t>
            </w:r>
          </w:p>
          <w:p w:rsidR="004D4F7A" w:rsidRPr="001D25E3" w:rsidRDefault="00EE362E" w:rsidP="00EE362E">
            <w:pPr>
              <w:rPr>
                <w:rStyle w:val="a5"/>
                <w:rFonts w:eastAsia="Arial" w:cs="Arial"/>
                <w:b w:val="0"/>
                <w:bCs w:val="0"/>
              </w:rPr>
            </w:pPr>
            <w:r>
              <w:rPr>
                <w:rStyle w:val="a5"/>
                <w:rFonts w:eastAsia="Arial" w:cs="Arial"/>
                <w:b w:val="0"/>
                <w:bCs w:val="0"/>
              </w:rPr>
              <w:t xml:space="preserve">Осмотр земельного участка осуществляется </w:t>
            </w:r>
            <w:r w:rsidR="009A561A">
              <w:rPr>
                <w:rStyle w:val="a5"/>
                <w:rFonts w:eastAsia="Arial" w:cs="Arial"/>
                <w:b w:val="0"/>
                <w:bCs w:val="0"/>
              </w:rPr>
              <w:t xml:space="preserve">заявителем </w:t>
            </w:r>
            <w:r>
              <w:rPr>
                <w:rStyle w:val="a5"/>
                <w:rFonts w:eastAsia="Arial" w:cs="Arial"/>
                <w:b w:val="0"/>
                <w:bCs w:val="0"/>
              </w:rPr>
              <w:t>самостоятельно.</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704738">
              <w:rPr>
                <w:b/>
              </w:rPr>
              <w:t xml:space="preserve"> </w:t>
            </w:r>
            <w:r w:rsidR="00241EA3">
              <w:t xml:space="preserve">за </w:t>
            </w:r>
            <w:r w:rsidR="001B7E79">
              <w:t>год</w:t>
            </w:r>
            <w:r w:rsidR="00C6720D" w:rsidRPr="00CA2AED">
              <w:t>:</w:t>
            </w:r>
          </w:p>
          <w:p w:rsidR="004D4F7A" w:rsidRPr="00CA2AED" w:rsidRDefault="00C73FE7" w:rsidP="00530869">
            <w:pPr>
              <w:snapToGrid w:val="0"/>
              <w:jc w:val="both"/>
            </w:pPr>
            <w:r>
              <w:t xml:space="preserve">31 960,12 руб. (тридцать одна тысяча девятьсот шестьдесят рублей  12 копеек), </w:t>
            </w:r>
            <w:proofErr w:type="gramStart"/>
            <w:r>
              <w:t>которая</w:t>
            </w:r>
            <w:proofErr w:type="gramEnd"/>
            <w:r>
              <w:t xml:space="preserve"> составляет 2,0 % от кадастровой стоимости земельного участка</w:t>
            </w:r>
            <w:r w:rsidR="004D4F7A" w:rsidRPr="00CA2AED">
              <w:t>.</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1222E2">
        <w:trPr>
          <w:trHeight w:val="356"/>
        </w:trPr>
        <w:tc>
          <w:tcPr>
            <w:tcW w:w="567" w:type="dxa"/>
            <w:tcBorders>
              <w:top w:val="single" w:sz="4" w:space="0" w:color="000000"/>
              <w:left w:val="double" w:sz="1" w:space="0" w:color="000000"/>
              <w:bottom w:val="single" w:sz="4" w:space="0" w:color="000000"/>
            </w:tcBorders>
          </w:tcPr>
          <w:p w:rsidR="00A64666" w:rsidRPr="001D25E3" w:rsidRDefault="00A64666" w:rsidP="002A4315">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A64666" w:rsidRPr="001D25E3" w:rsidRDefault="00A64666" w:rsidP="00704738">
            <w:pPr>
              <w:snapToGrid w:val="0"/>
              <w:jc w:val="both"/>
            </w:pPr>
            <w:r w:rsidRPr="00A64666">
              <w:rPr>
                <w:b/>
              </w:rPr>
              <w:t>Имеющ</w:t>
            </w:r>
            <w:r w:rsidR="00704738">
              <w:rPr>
                <w:b/>
              </w:rPr>
              <w:t>и</w:t>
            </w:r>
            <w:r w:rsidRPr="00A64666">
              <w:rPr>
                <w:b/>
              </w:rPr>
              <w:t>еся обременения</w:t>
            </w:r>
            <w:r>
              <w:t>: обременений не имеет</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xml:space="preserve">: Безналичный расчет. </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 xml:space="preserve">: </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704738">
            <w:pPr>
              <w:jc w:val="both"/>
            </w:pPr>
            <w:r w:rsidRPr="00B01F28">
              <w:t xml:space="preserve">с </w:t>
            </w:r>
            <w:r w:rsidR="00704738">
              <w:t>29</w:t>
            </w:r>
            <w:r w:rsidR="00627177" w:rsidRPr="00B01F28">
              <w:t>.</w:t>
            </w:r>
            <w:r w:rsidR="00A75730">
              <w:t>1</w:t>
            </w:r>
            <w:r w:rsidR="00704738">
              <w:t>1</w:t>
            </w:r>
            <w:r w:rsidR="00627177" w:rsidRPr="00B01F28">
              <w:t>.201</w:t>
            </w:r>
            <w:r w:rsidR="00704738">
              <w:t>7</w:t>
            </w:r>
            <w:r w:rsidR="006C7F1A" w:rsidRPr="00B01F28">
              <w:t xml:space="preserve"> 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A75730" w:rsidRPr="000F3561">
              <w:rPr>
                <w:color w:val="000000"/>
                <w:u w:val="single"/>
                <w:lang w:eastAsia="ru-RU"/>
              </w:rPr>
              <w:t xml:space="preserve"> (перерыв: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окончания срока подачи заявок. </w:t>
            </w:r>
          </w:p>
        </w:tc>
      </w:tr>
      <w:tr w:rsidR="004D4F7A" w:rsidTr="001222E2">
        <w:trPr>
          <w:trHeight w:val="356"/>
        </w:trPr>
        <w:tc>
          <w:tcPr>
            <w:tcW w:w="567" w:type="dxa"/>
            <w:tcBorders>
              <w:left w:val="double" w:sz="1" w:space="0" w:color="000000"/>
              <w:bottom w:val="single" w:sz="4" w:space="0" w:color="000000"/>
            </w:tcBorders>
          </w:tcPr>
          <w:p w:rsidR="004D4F7A" w:rsidRPr="00953B15" w:rsidRDefault="00A64666" w:rsidP="002A4315">
            <w:pPr>
              <w:snapToGrid w:val="0"/>
              <w:jc w:val="center"/>
            </w:pPr>
            <w:r>
              <w:t>11</w:t>
            </w:r>
          </w:p>
        </w:tc>
        <w:tc>
          <w:tcPr>
            <w:tcW w:w="9072"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окончания подачи заявок на участие в аукционе:</w:t>
            </w:r>
          </w:p>
          <w:p w:rsidR="004D4F7A" w:rsidRPr="00B01F28" w:rsidRDefault="00704738" w:rsidP="00704738">
            <w:pPr>
              <w:jc w:val="both"/>
            </w:pPr>
            <w:r>
              <w:t>19</w:t>
            </w:r>
            <w:r w:rsidR="00B01F28">
              <w:t>.</w:t>
            </w:r>
            <w:r w:rsidR="00A75730">
              <w:t>1</w:t>
            </w:r>
            <w:r w:rsidR="002D26E4">
              <w:t>2</w:t>
            </w:r>
            <w:r w:rsidR="00B01F28">
              <w:t>.201</w:t>
            </w:r>
            <w:r>
              <w:t xml:space="preserve">7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1222E2">
        <w:trPr>
          <w:trHeight w:val="356"/>
        </w:trPr>
        <w:tc>
          <w:tcPr>
            <w:tcW w:w="567" w:type="dxa"/>
            <w:tcBorders>
              <w:top w:val="single" w:sz="4" w:space="0" w:color="000000"/>
              <w:left w:val="double" w:sz="1" w:space="0" w:color="000000"/>
              <w:bottom w:val="single" w:sz="4" w:space="0" w:color="000000"/>
            </w:tcBorders>
          </w:tcPr>
          <w:p w:rsidR="00573B10" w:rsidRPr="001D25E3" w:rsidRDefault="00A64666" w:rsidP="002A4315">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Заявка на участие в аукционе в </w:t>
            </w:r>
            <w:r w:rsidR="009E41E5">
              <w:t>одном</w:t>
            </w:r>
            <w:r>
              <w:t xml:space="preserve"> экземпляр</w:t>
            </w:r>
            <w:r w:rsidR="009E41E5">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sidR="00B35283">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w:t>
            </w:r>
            <w:r w:rsidR="00B01F28">
              <w:t xml:space="preserve"> (копии всех страниц паспорта гражданина Российской Федерации)</w:t>
            </w:r>
            <w:r>
              <w:t>.</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Претенденты – индивидуальные предприниматели: заверенную копию свидетельства о постановке на учет физического лица в качестве индивидуального </w:t>
            </w:r>
            <w:r>
              <w:lastRenderedPageBreak/>
              <w:t>предпринимателя в налоговом органе, заверенную копию свидетельства о постановке на учет физического лица в налоговом органе.</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rsidR="00B01F28">
              <w:t>100</w:t>
            </w:r>
            <w:r w:rsidRPr="00B01F28">
              <w:t>%</w:t>
            </w:r>
            <w:r>
              <w:t xml:space="preserve"> от </w:t>
            </w:r>
            <w:r w:rsidR="00B35283">
              <w:t>начального размера арендной платы</w:t>
            </w:r>
            <w:r>
              <w:t xml:space="preserve"> для обеспечения заявки на участие в аукционе.</w:t>
            </w:r>
          </w:p>
          <w:p w:rsidR="009E41E5" w:rsidRDefault="009E41E5" w:rsidP="009E41E5">
            <w:pPr>
              <w:pStyle w:val="210"/>
              <w:widowControl w:val="0"/>
              <w:numPr>
                <w:ilvl w:val="0"/>
                <w:numId w:val="8"/>
              </w:numPr>
              <w:shd w:val="clear" w:color="auto" w:fill="FFFFFF"/>
              <w:tabs>
                <w:tab w:val="left" w:pos="-1800"/>
              </w:tabs>
              <w:spacing w:after="0" w:line="240" w:lineRule="auto"/>
              <w:ind w:left="67" w:firstLine="0"/>
              <w:jc w:val="both"/>
              <w:textAlignment w:val="baseline"/>
            </w:pPr>
            <w:r>
              <w:t>Документы, указанные в пункте 2.1.1.</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6C7F1A">
            <w:pPr>
              <w:snapToGrid w:val="0"/>
              <w:jc w:val="center"/>
            </w:pPr>
            <w:r w:rsidRPr="001D25E3">
              <w:lastRenderedPageBreak/>
              <w:t>1</w:t>
            </w:r>
            <w:r w:rsidR="00A64666">
              <w:t>3</w:t>
            </w:r>
          </w:p>
        </w:tc>
        <w:tc>
          <w:tcPr>
            <w:tcW w:w="9072"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 xml:space="preserve">пгт.Умба,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6C7F1A">
            <w:pPr>
              <w:snapToGrid w:val="0"/>
              <w:jc w:val="center"/>
            </w:pPr>
            <w:r w:rsidRPr="001D25E3">
              <w:t>1</w:t>
            </w:r>
            <w:r w:rsidR="00A64666">
              <w:t>4</w:t>
            </w:r>
          </w:p>
        </w:tc>
        <w:tc>
          <w:tcPr>
            <w:tcW w:w="9072" w:type="dxa"/>
            <w:tcBorders>
              <w:top w:val="single" w:sz="4" w:space="0" w:color="000000"/>
              <w:left w:val="single" w:sz="4" w:space="0" w:color="000000"/>
              <w:bottom w:val="single" w:sz="4" w:space="0" w:color="000000"/>
              <w:right w:val="double" w:sz="1" w:space="0" w:color="000000"/>
            </w:tcBorders>
          </w:tcPr>
          <w:p w:rsidR="006C0597" w:rsidRDefault="002D26E4" w:rsidP="00704738">
            <w:pPr>
              <w:snapToGrid w:val="0"/>
              <w:jc w:val="both"/>
            </w:pPr>
            <w:r w:rsidRPr="006C0597">
              <w:rPr>
                <w:b/>
              </w:rPr>
              <w:t>Место, дата и время</w:t>
            </w:r>
            <w:r w:rsidR="004D4F7A" w:rsidRPr="006C0597">
              <w:rPr>
                <w:b/>
              </w:rPr>
              <w:t xml:space="preserve"> рассмотрения заявок на участие в аукционе</w:t>
            </w:r>
            <w:r w:rsidR="004D4F7A" w:rsidRPr="001D25E3">
              <w:t>:</w:t>
            </w:r>
          </w:p>
          <w:p w:rsidR="003A22FE" w:rsidRDefault="00704738" w:rsidP="00704738">
            <w:pPr>
              <w:snapToGrid w:val="0"/>
              <w:jc w:val="both"/>
              <w:rPr>
                <w:rFonts w:eastAsia="Arial" w:cs="Arial"/>
              </w:rPr>
            </w:pPr>
            <w:r>
              <w:rPr>
                <w:rFonts w:eastAsia="Arial" w:cs="Arial"/>
              </w:rPr>
              <w:t>19</w:t>
            </w:r>
            <w:r w:rsidR="003A22FE" w:rsidRPr="00B01F28">
              <w:rPr>
                <w:rFonts w:eastAsia="Arial" w:cs="Arial"/>
              </w:rPr>
              <w:t>.</w:t>
            </w:r>
            <w:r w:rsidR="00A75730">
              <w:rPr>
                <w:rFonts w:eastAsia="Arial" w:cs="Arial"/>
              </w:rPr>
              <w:t>1</w:t>
            </w:r>
            <w:r w:rsidR="002D26E4">
              <w:rPr>
                <w:rFonts w:eastAsia="Arial" w:cs="Arial"/>
              </w:rPr>
              <w:t>2</w:t>
            </w:r>
            <w:r w:rsidR="003A22FE" w:rsidRPr="00B01F28">
              <w:rPr>
                <w:rFonts w:eastAsia="Arial" w:cs="Arial"/>
              </w:rPr>
              <w:t>.201</w:t>
            </w:r>
            <w:r>
              <w:rPr>
                <w:rFonts w:eastAsia="Arial" w:cs="Arial"/>
              </w:rPr>
              <w:t>7</w:t>
            </w:r>
            <w:r w:rsidR="003A22FE">
              <w:rPr>
                <w:rFonts w:eastAsia="Arial" w:cs="Arial"/>
              </w:rPr>
              <w:t xml:space="preserve"> в </w:t>
            </w:r>
            <w:r w:rsidR="00B01F28">
              <w:rPr>
                <w:rFonts w:eastAsia="Arial" w:cs="Arial"/>
              </w:rPr>
              <w:t>1</w:t>
            </w:r>
            <w:r w:rsidR="00C73FE7">
              <w:rPr>
                <w:rFonts w:eastAsia="Arial" w:cs="Arial"/>
              </w:rPr>
              <w:t>4</w:t>
            </w:r>
            <w:r w:rsidR="003A22FE">
              <w:rPr>
                <w:rFonts w:eastAsia="Arial" w:cs="Arial"/>
              </w:rPr>
              <w:t xml:space="preserve"> часов 00 минут (время м</w:t>
            </w:r>
            <w:r w:rsidR="00CD001C">
              <w:rPr>
                <w:rFonts w:eastAsia="Arial" w:cs="Arial"/>
              </w:rPr>
              <w:t>осковское</w:t>
            </w:r>
            <w:r w:rsidR="003A22FE">
              <w:rPr>
                <w:rFonts w:eastAsia="Arial" w:cs="Arial"/>
              </w:rPr>
              <w:t xml:space="preserve">) </w:t>
            </w:r>
          </w:p>
          <w:p w:rsidR="004D4F7A" w:rsidRPr="00704738" w:rsidRDefault="009E41E5" w:rsidP="00704738">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5</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704738">
            <w:pPr>
              <w:snapToGrid w:val="0"/>
              <w:jc w:val="both"/>
            </w:pPr>
            <w:r w:rsidRPr="006C0597">
              <w:rPr>
                <w:b/>
              </w:rPr>
              <w:t>Место, дата и время проведения аукциона</w:t>
            </w:r>
            <w:r w:rsidRPr="001D25E3">
              <w:t>:</w:t>
            </w:r>
          </w:p>
          <w:p w:rsidR="003A22FE" w:rsidRDefault="00704738" w:rsidP="00704738">
            <w:pPr>
              <w:jc w:val="both"/>
            </w:pPr>
            <w:r>
              <w:t>28</w:t>
            </w:r>
            <w:r w:rsidR="003A22FE">
              <w:t>.</w:t>
            </w:r>
            <w:r w:rsidR="00CD001C">
              <w:t>1</w:t>
            </w:r>
            <w:r w:rsidR="002D26E4">
              <w:t>2</w:t>
            </w:r>
            <w:r>
              <w:t>.2017</w:t>
            </w:r>
            <w:r w:rsidR="004D4F7A" w:rsidRPr="001D25E3">
              <w:t xml:space="preserve"> в </w:t>
            </w:r>
            <w:r w:rsidR="00426785">
              <w:t>1</w:t>
            </w:r>
            <w:r w:rsidR="00C73FE7">
              <w:t>1</w:t>
            </w:r>
            <w:r w:rsidR="004D4F7A" w:rsidRPr="001D25E3">
              <w:t xml:space="preserve"> часов 00 минут (время </w:t>
            </w:r>
            <w:r w:rsidR="006C7F1A" w:rsidRPr="001D25E3">
              <w:t>м</w:t>
            </w:r>
            <w:r w:rsidR="00CD001C">
              <w:t>осковское</w:t>
            </w:r>
            <w:r w:rsidR="004D4F7A" w:rsidRPr="001D25E3">
              <w:t>)</w:t>
            </w:r>
          </w:p>
          <w:p w:rsidR="004D4F7A" w:rsidRPr="00704738" w:rsidRDefault="009E41E5" w:rsidP="00704738">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6</w:t>
            </w:r>
          </w:p>
        </w:tc>
        <w:tc>
          <w:tcPr>
            <w:tcW w:w="9072"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C73FE7">
              <w:t>958,80 руб. (девятьсот пятьдесят восемь рублей 80 копеек)</w:t>
            </w:r>
            <w:r w:rsidR="00CD001C">
              <w:t>.</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7</w:t>
            </w:r>
          </w:p>
        </w:tc>
        <w:tc>
          <w:tcPr>
            <w:tcW w:w="9072"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8</w:t>
            </w:r>
          </w:p>
        </w:tc>
        <w:tc>
          <w:tcPr>
            <w:tcW w:w="9072"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для участия в аукционе: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704738" w:rsidRPr="00655BD5" w:rsidRDefault="00704738" w:rsidP="007047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7047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704738">
            <w:pPr>
              <w:ind w:firstLine="34"/>
              <w:jc w:val="both"/>
            </w:pPr>
            <w:r w:rsidRPr="00655BD5">
              <w:t xml:space="preserve">БИК: </w:t>
            </w:r>
            <w:r>
              <w:t>044705001</w:t>
            </w:r>
          </w:p>
          <w:p w:rsidR="00704738" w:rsidRPr="00655BD5" w:rsidRDefault="00704738" w:rsidP="00704738">
            <w:pPr>
              <w:ind w:firstLine="34"/>
              <w:jc w:val="both"/>
            </w:pPr>
            <w:r w:rsidRPr="00655BD5">
              <w:t xml:space="preserve">ИНН </w:t>
            </w:r>
            <w:r>
              <w:t>5111002450</w:t>
            </w:r>
          </w:p>
          <w:p w:rsidR="00704738" w:rsidRPr="00655BD5" w:rsidRDefault="00704738" w:rsidP="00704738">
            <w:pPr>
              <w:ind w:firstLine="34"/>
              <w:jc w:val="both"/>
            </w:pPr>
            <w:r w:rsidRPr="00655BD5">
              <w:t xml:space="preserve">КПП </w:t>
            </w:r>
            <w:r>
              <w:t>511101001</w:t>
            </w:r>
          </w:p>
          <w:p w:rsidR="00704738" w:rsidRPr="00655BD5" w:rsidRDefault="00704738" w:rsidP="00704738">
            <w:pPr>
              <w:ind w:firstLine="34"/>
              <w:jc w:val="both"/>
            </w:pPr>
            <w:r w:rsidRPr="00655BD5">
              <w:t xml:space="preserve">ОКТМО </w:t>
            </w:r>
            <w:r>
              <w:t>47620151</w:t>
            </w:r>
          </w:p>
          <w:p w:rsidR="009E41E5" w:rsidRPr="00853CE5" w:rsidRDefault="009E41E5" w:rsidP="009E41E5">
            <w:pPr>
              <w:jc w:val="both"/>
            </w:pPr>
            <w:r w:rsidRPr="00853CE5">
              <w:t>ОГРН 1065102004241</w:t>
            </w:r>
          </w:p>
          <w:p w:rsidR="00704738" w:rsidRPr="00655BD5" w:rsidRDefault="009E41E5" w:rsidP="009E41E5">
            <w:pPr>
              <w:ind w:firstLine="34"/>
              <w:jc w:val="both"/>
            </w:pPr>
            <w:r w:rsidRPr="00853CE5">
              <w:t>КБК 0</w:t>
            </w:r>
          </w:p>
          <w:p w:rsidR="00530869" w:rsidRDefault="00704738" w:rsidP="00704738">
            <w:pPr>
              <w:jc w:val="both"/>
            </w:pPr>
            <w:r w:rsidRPr="00655BD5">
              <w:t>Назначение платежа: «Обеспечение заявки для участия в аукционе»</w:t>
            </w:r>
          </w:p>
          <w:p w:rsidR="00530869" w:rsidRPr="0072440A" w:rsidRDefault="00530869" w:rsidP="002D26E4">
            <w:pPr>
              <w:jc w:val="both"/>
            </w:pPr>
            <w:r>
              <w:t xml:space="preserve">Задаток: </w:t>
            </w:r>
            <w:r w:rsidR="00C73FE7">
              <w:t>31 960,12 руб. (тридцать одна тысяча девятьсот шестьдесят рублей  12 копеек)</w:t>
            </w:r>
          </w:p>
          <w:p w:rsidR="00530869" w:rsidRPr="009A561A" w:rsidRDefault="00241EA3" w:rsidP="002D26E4">
            <w:pPr>
              <w:jc w:val="both"/>
              <w:rPr>
                <w:b/>
              </w:rPr>
            </w:pPr>
            <w:r w:rsidRPr="009A561A">
              <w:rPr>
                <w:b/>
              </w:rPr>
              <w:t>Назначение платежа: «Обеспечение заявки</w:t>
            </w:r>
            <w:r w:rsidR="0072440A" w:rsidRPr="009A561A">
              <w:rPr>
                <w:b/>
              </w:rPr>
              <w:t xml:space="preserve"> для участия в </w:t>
            </w:r>
            <w:r w:rsidRPr="009A561A">
              <w:rPr>
                <w:b/>
              </w:rPr>
              <w:t xml:space="preserve"> аукцион</w:t>
            </w:r>
            <w:r w:rsidR="0072440A" w:rsidRPr="009A561A">
              <w:rPr>
                <w:b/>
              </w:rPr>
              <w:t>е</w:t>
            </w:r>
            <w:r w:rsidRPr="009A561A">
              <w:rPr>
                <w:b/>
              </w:rPr>
              <w:t>»</w:t>
            </w:r>
            <w:r w:rsidR="00530869">
              <w:rPr>
                <w:b/>
              </w:rPr>
              <w:t xml:space="preserve"> (лот 1)</w:t>
            </w:r>
          </w:p>
        </w:tc>
      </w:tr>
      <w:tr w:rsidR="00332D14" w:rsidTr="001222E2">
        <w:trPr>
          <w:trHeight w:val="356"/>
        </w:trPr>
        <w:tc>
          <w:tcPr>
            <w:tcW w:w="567" w:type="dxa"/>
            <w:tcBorders>
              <w:top w:val="single" w:sz="4" w:space="0" w:color="000000"/>
              <w:left w:val="double" w:sz="1" w:space="0" w:color="000000"/>
              <w:bottom w:val="single" w:sz="4" w:space="0" w:color="000000"/>
            </w:tcBorders>
          </w:tcPr>
          <w:p w:rsidR="00332D14" w:rsidRPr="001D25E3" w:rsidRDefault="006C7F1A" w:rsidP="002A4315">
            <w:pPr>
              <w:snapToGrid w:val="0"/>
              <w:jc w:val="center"/>
            </w:pPr>
            <w:r w:rsidRPr="001D25E3">
              <w:t>1</w:t>
            </w:r>
            <w:r w:rsidR="00A64666">
              <w:t>9</w:t>
            </w:r>
          </w:p>
        </w:tc>
        <w:tc>
          <w:tcPr>
            <w:tcW w:w="9072" w:type="dxa"/>
            <w:tcBorders>
              <w:top w:val="single" w:sz="4" w:space="0" w:color="000000"/>
              <w:left w:val="single" w:sz="4" w:space="0" w:color="000000"/>
              <w:bottom w:val="single" w:sz="4" w:space="0" w:color="000000"/>
              <w:right w:val="double" w:sz="1" w:space="0" w:color="000000"/>
            </w:tcBorders>
          </w:tcPr>
          <w:p w:rsidR="00332D14" w:rsidRPr="001D25E3" w:rsidRDefault="00332D14" w:rsidP="00051068">
            <w:pPr>
              <w:pStyle w:val="ConsPlusNormal"/>
              <w:ind w:firstLine="0"/>
              <w:jc w:val="both"/>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 xml:space="preserve">аренды земельного участка: </w:t>
            </w:r>
            <w:r w:rsidR="009A561A" w:rsidRPr="009A561A">
              <w:rPr>
                <w:rFonts w:ascii="Times New Roman" w:eastAsia="Times New Roman" w:hAnsi="Times New Roman" w:cs="Times New Roman"/>
                <w:sz w:val="24"/>
                <w:szCs w:val="24"/>
              </w:rPr>
              <w:t>Не допускается заключение договор</w:t>
            </w:r>
            <w:r w:rsidR="00051068">
              <w:rPr>
                <w:rFonts w:ascii="Times New Roman" w:eastAsia="Times New Roman" w:hAnsi="Times New Roman" w:cs="Times New Roman"/>
                <w:sz w:val="24"/>
                <w:szCs w:val="24"/>
              </w:rPr>
              <w:t>а аренды земельного участка</w:t>
            </w:r>
            <w:r w:rsidR="00704738">
              <w:rPr>
                <w:rFonts w:ascii="Times New Roman" w:eastAsia="Times New Roman" w:hAnsi="Times New Roman" w:cs="Times New Roman"/>
                <w:sz w:val="24"/>
                <w:szCs w:val="24"/>
              </w:rPr>
              <w:t xml:space="preserve"> </w:t>
            </w:r>
            <w:r w:rsidR="004E3E80" w:rsidRPr="009A561A">
              <w:rPr>
                <w:rFonts w:ascii="Times New Roman" w:eastAsia="Times New Roman" w:hAnsi="Times New Roman" w:cs="Times New Roman"/>
                <w:sz w:val="24"/>
                <w:szCs w:val="24"/>
              </w:rPr>
              <w:t>ранее,</w:t>
            </w:r>
            <w:r w:rsidR="009A561A" w:rsidRPr="009A561A">
              <w:rPr>
                <w:rFonts w:ascii="Times New Roman" w:eastAsia="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r w:rsidR="00CD0293">
              <w:t>.</w:t>
            </w:r>
          </w:p>
        </w:tc>
      </w:tr>
      <w:tr w:rsidR="00332D14" w:rsidTr="001222E2">
        <w:trPr>
          <w:trHeight w:val="356"/>
        </w:trPr>
        <w:tc>
          <w:tcPr>
            <w:tcW w:w="567" w:type="dxa"/>
            <w:tcBorders>
              <w:top w:val="single" w:sz="4" w:space="0" w:color="000000"/>
              <w:left w:val="double" w:sz="1" w:space="0" w:color="000000"/>
              <w:bottom w:val="single" w:sz="4" w:space="0" w:color="000000"/>
            </w:tcBorders>
          </w:tcPr>
          <w:p w:rsidR="00332D14" w:rsidRPr="001D25E3" w:rsidRDefault="00A64666" w:rsidP="002A4315">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58416D" w:rsidRPr="001D25E3" w:rsidRDefault="00332D14" w:rsidP="00530869">
            <w:pPr>
              <w:snapToGrid w:val="0"/>
              <w:jc w:val="both"/>
            </w:pPr>
            <w:r w:rsidRPr="001B7E86">
              <w:rPr>
                <w:b/>
              </w:rPr>
              <w:t xml:space="preserve">Осмотр </w:t>
            </w:r>
            <w:r w:rsidR="00B35283" w:rsidRPr="001B7E86">
              <w:rPr>
                <w:b/>
              </w:rPr>
              <w:t>земельного участка</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1222E2">
        <w:trPr>
          <w:trHeight w:val="356"/>
        </w:trPr>
        <w:tc>
          <w:tcPr>
            <w:tcW w:w="567" w:type="dxa"/>
            <w:tcBorders>
              <w:top w:val="single" w:sz="4" w:space="0" w:color="000000"/>
              <w:left w:val="double" w:sz="1" w:space="0" w:color="000000"/>
              <w:bottom w:val="double" w:sz="1" w:space="0" w:color="000000"/>
            </w:tcBorders>
          </w:tcPr>
          <w:p w:rsidR="00320F9B" w:rsidRPr="001D25E3" w:rsidRDefault="00320F9B" w:rsidP="002A4315">
            <w:pPr>
              <w:snapToGrid w:val="0"/>
              <w:jc w:val="center"/>
            </w:pPr>
            <w:r w:rsidRPr="001D25E3">
              <w:t>2</w:t>
            </w:r>
            <w:r w:rsidR="00A64666">
              <w:t>1</w:t>
            </w:r>
          </w:p>
        </w:tc>
        <w:tc>
          <w:tcPr>
            <w:tcW w:w="9072" w:type="dxa"/>
            <w:tcBorders>
              <w:top w:val="single" w:sz="4" w:space="0" w:color="000000"/>
              <w:left w:val="single" w:sz="4" w:space="0" w:color="000000"/>
              <w:bottom w:val="double" w:sz="1" w:space="0" w:color="000000"/>
              <w:right w:val="double" w:sz="1" w:space="0" w:color="000000"/>
            </w:tcBorders>
          </w:tcPr>
          <w:p w:rsidR="00320F9B" w:rsidRPr="001D25E3" w:rsidRDefault="00320F9B" w:rsidP="009A1010">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rsidR="009A1010">
              <w:t>трех</w:t>
            </w:r>
            <w:r w:rsidRPr="001D25E3">
              <w:t xml:space="preserve"> рабочих дней </w:t>
            </w:r>
            <w:proofErr w:type="gramStart"/>
            <w:r w:rsidRPr="001D25E3">
              <w:t>с даты по</w:t>
            </w:r>
            <w:r w:rsidR="001D25E3">
              <w:t>с</w:t>
            </w:r>
            <w:r w:rsidRPr="001D25E3">
              <w:t>тупления</w:t>
            </w:r>
            <w:proofErr w:type="gramEnd"/>
            <w:r w:rsidRPr="001D25E3">
              <w:t xml:space="preserve"> уведомления об отзыве заявки на участие в аукционе.</w:t>
            </w:r>
          </w:p>
        </w:tc>
      </w:tr>
    </w:tbl>
    <w:p w:rsidR="00744CE8" w:rsidRDefault="00744CE8" w:rsidP="00C212CF">
      <w:pPr>
        <w:suppressAutoHyphens w:val="0"/>
        <w:jc w:val="center"/>
        <w:rPr>
          <w:b/>
        </w:rPr>
      </w:pPr>
    </w:p>
    <w:p w:rsidR="002D26E4" w:rsidRDefault="002D26E4" w:rsidP="002D26E4">
      <w:pPr>
        <w:keepNext/>
        <w:keepLines/>
        <w:widowControl w:val="0"/>
        <w:suppressLineNumbers/>
        <w:jc w:val="center"/>
      </w:pPr>
      <w:r>
        <w:lastRenderedPageBreak/>
        <w:t>для лота 2</w:t>
      </w:r>
    </w:p>
    <w:p w:rsidR="00530869" w:rsidRPr="00586586" w:rsidRDefault="00530869" w:rsidP="002D26E4">
      <w:pPr>
        <w:keepNext/>
        <w:keepLines/>
        <w:widowControl w:val="0"/>
        <w:suppressLineNumbers/>
        <w:jc w:val="center"/>
      </w:pPr>
    </w:p>
    <w:tbl>
      <w:tblPr>
        <w:tblW w:w="9639" w:type="dxa"/>
        <w:tblInd w:w="108" w:type="dxa"/>
        <w:tblLayout w:type="fixed"/>
        <w:tblLook w:val="0000"/>
      </w:tblPr>
      <w:tblGrid>
        <w:gridCol w:w="567"/>
        <w:gridCol w:w="9072"/>
      </w:tblGrid>
      <w:tr w:rsidR="00704738" w:rsidTr="00C73FE7">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C73FE7">
            <w:pPr>
              <w:pStyle w:val="8"/>
              <w:snapToGrid w:val="0"/>
              <w:rPr>
                <w:szCs w:val="24"/>
              </w:rPr>
            </w:pPr>
            <w:r w:rsidRPr="000951EA">
              <w:rPr>
                <w:szCs w:val="24"/>
              </w:rPr>
              <w:t>Сведения</w:t>
            </w:r>
          </w:p>
        </w:tc>
      </w:tr>
      <w:tr w:rsidR="00704738" w:rsidTr="00C73FE7">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rPr>
                <w:b/>
              </w:rPr>
            </w:pPr>
            <w:r w:rsidRPr="001D25E3">
              <w:rPr>
                <w:b/>
              </w:rPr>
              <w:t xml:space="preserve">Организатор торгов: </w:t>
            </w:r>
          </w:p>
          <w:p w:rsidR="00704738" w:rsidRPr="001D25E3" w:rsidRDefault="00704738" w:rsidP="00C73FE7">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C73FE7">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C73FE7">
            <w:pPr>
              <w:jc w:val="both"/>
            </w:pPr>
            <w:r w:rsidRPr="001D25E3">
              <w:t xml:space="preserve">Контактное лицо: </w:t>
            </w:r>
            <w:r>
              <w:t>Тарасов Антон Николаевич</w:t>
            </w:r>
          </w:p>
          <w:p w:rsidR="00704738" w:rsidRDefault="00704738" w:rsidP="00C73FE7">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C73FE7">
            <w:pPr>
              <w:jc w:val="both"/>
              <w:rPr>
                <w:color w:val="000000"/>
              </w:rPr>
            </w:pPr>
            <w:r w:rsidRPr="001D25E3">
              <w:t xml:space="preserve">Адрес электронной почты: </w:t>
            </w:r>
            <w:hyperlink r:id="rId15" w:history="1">
              <w:r w:rsidRPr="007856B5">
                <w:t>gorposumba@com.mels.ru</w:t>
              </w:r>
            </w:hyperlink>
          </w:p>
        </w:tc>
      </w:tr>
      <w:tr w:rsidR="00704738" w:rsidTr="00C73FE7">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rPr>
                <w:bCs/>
              </w:rPr>
            </w:pPr>
            <w:r w:rsidRPr="001D25E3">
              <w:t>Вид аукциона: открытый</w:t>
            </w:r>
          </w:p>
        </w:tc>
      </w:tr>
      <w:tr w:rsidR="00704738" w:rsidTr="00C73FE7">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C73FE7">
            <w:pPr>
              <w:snapToGrid w:val="0"/>
              <w:jc w:val="both"/>
              <w:rPr>
                <w:b/>
              </w:rPr>
            </w:pPr>
            <w:r w:rsidRPr="006C0597">
              <w:rPr>
                <w:b/>
              </w:rPr>
              <w:t>Предмет торгов</w:t>
            </w:r>
          </w:p>
          <w:p w:rsidR="00704738" w:rsidRDefault="00704738" w:rsidP="00C73FE7">
            <w:pPr>
              <w:jc w:val="both"/>
            </w:pPr>
            <w:r>
              <w:t>Заключение</w:t>
            </w:r>
            <w:r w:rsidRPr="00EE4BEF">
              <w:t xml:space="preserve"> договора аренды земельного участка </w:t>
            </w:r>
            <w:r w:rsidR="00C73FE7" w:rsidRPr="006223EA">
              <w:t>из земель насел</w:t>
            </w:r>
            <w:r w:rsidR="00C73FE7">
              <w:t>е</w:t>
            </w:r>
            <w:r w:rsidR="00C73FE7" w:rsidRPr="006223EA">
              <w:t xml:space="preserve">нных пунктов с </w:t>
            </w:r>
            <w:proofErr w:type="gramStart"/>
            <w:r w:rsidR="00C73FE7" w:rsidRPr="006223EA">
              <w:t>кадастровым</w:t>
            </w:r>
            <w:proofErr w:type="gramEnd"/>
            <w:r w:rsidR="00C73FE7" w:rsidRPr="006223EA">
              <w:t xml:space="preserve"> № </w:t>
            </w:r>
            <w:r w:rsidR="00C73FE7" w:rsidRPr="00C54338">
              <w:t>51:04:00</w:t>
            </w:r>
            <w:r w:rsidR="00C73FE7">
              <w:t>10411</w:t>
            </w:r>
            <w:r w:rsidR="00C73FE7" w:rsidRPr="00C54338">
              <w:t>:</w:t>
            </w:r>
            <w:r w:rsidR="00C73FE7">
              <w:t>178</w:t>
            </w:r>
            <w:r w:rsidR="00C73FE7" w:rsidRPr="006223EA">
              <w:t>, расположенн</w:t>
            </w:r>
            <w:r w:rsidR="00C73FE7">
              <w:t>ый</w:t>
            </w:r>
            <w:r w:rsidR="00C73FE7" w:rsidRPr="006223EA">
              <w:t xml:space="preserve"> по адресу: </w:t>
            </w:r>
            <w:r w:rsidR="00C73FE7" w:rsidRPr="00C54338">
              <w:t>Мурманская область, Терск</w:t>
            </w:r>
            <w:r w:rsidR="00C73FE7">
              <w:t>ий</w:t>
            </w:r>
            <w:r w:rsidR="00C73FE7" w:rsidRPr="00C54338">
              <w:t xml:space="preserve"> район, </w:t>
            </w:r>
            <w:r w:rsidR="00C73FE7">
              <w:t>пгт.Умба, ул</w:t>
            </w:r>
            <w:proofErr w:type="gramStart"/>
            <w:r w:rsidR="00C73FE7">
              <w:t>.К</w:t>
            </w:r>
            <w:proofErr w:type="gramEnd"/>
            <w:r w:rsidR="00C73FE7">
              <w:t>омсомольская (на юго-запад от дома № 11 по ул.Комсомольская)</w:t>
            </w:r>
            <w:r w:rsidR="00C73FE7" w:rsidRPr="006223EA">
              <w:t xml:space="preserve">, площадью </w:t>
            </w:r>
            <w:r w:rsidR="00C73FE7">
              <w:t>5786</w:t>
            </w:r>
            <w:r w:rsidR="00C73FE7" w:rsidRPr="006223EA">
              <w:t xml:space="preserve"> кв. м, с видом разрешенного использования: </w:t>
            </w:r>
            <w:r w:rsidR="00C73FE7">
              <w:t>малоэтажная многоквартирная жилая застройка</w:t>
            </w:r>
            <w:r w:rsidR="00C73FE7" w:rsidRPr="006223EA">
              <w:t>, с целью использова</w:t>
            </w:r>
            <w:r w:rsidR="00C73FE7">
              <w:t xml:space="preserve">ния: </w:t>
            </w:r>
            <w:r w:rsidR="00C73FE7" w:rsidRPr="00C54338">
              <w:t xml:space="preserve">под </w:t>
            </w:r>
            <w:r w:rsidR="00C73FE7">
              <w:t>строительство многоквартирного жилого дома</w:t>
            </w:r>
            <w:r w:rsidRPr="006223EA">
              <w:t>.</w:t>
            </w:r>
          </w:p>
          <w:p w:rsidR="00704738" w:rsidRPr="001D25E3" w:rsidRDefault="00704738" w:rsidP="00C73FE7">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C73FE7">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C73FE7" w:rsidP="00C73FE7">
            <w:pPr>
              <w:snapToGrid w:val="0"/>
              <w:jc w:val="both"/>
            </w:pPr>
            <w:r>
              <w:t>87 183,44 руб. (восемьдесят семь тысяч сто восемьдесят три рубля 44 копейки), которая составляет 2,0 % от кадастровой стоимости земельного участка</w:t>
            </w:r>
            <w:r w:rsidR="00704738" w:rsidRPr="00CA2AED">
              <w:t>.</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A64666">
              <w:rPr>
                <w:b/>
              </w:rPr>
              <w:t>Валюта</w:t>
            </w:r>
            <w:r w:rsidRPr="001D25E3">
              <w:t>: Российский рубль</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A64666">
              <w:rPr>
                <w:b/>
              </w:rPr>
              <w:t>Язык</w:t>
            </w:r>
            <w:r w:rsidRPr="00EE362E">
              <w:rPr>
                <w:b/>
              </w:rPr>
              <w:t xml:space="preserve"> заявки</w:t>
            </w:r>
            <w:r w:rsidRPr="001D25E3">
              <w:t>: русский</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A64666">
              <w:rPr>
                <w:b/>
              </w:rPr>
              <w:t>Имеющ</w:t>
            </w:r>
            <w:r>
              <w:rPr>
                <w:b/>
              </w:rPr>
              <w:t>и</w:t>
            </w:r>
            <w:r w:rsidRPr="00A64666">
              <w:rPr>
                <w:b/>
              </w:rPr>
              <w:t>еся обременения</w:t>
            </w:r>
            <w:r>
              <w:t>: обременений не имеет</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A64666">
              <w:rPr>
                <w:b/>
              </w:rPr>
              <w:t>Форма оплаты</w:t>
            </w:r>
            <w:r w:rsidRPr="001D25E3">
              <w:t xml:space="preserve">: Безналичный расчет. </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C73FE7">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C73FE7">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C73FE7">
            <w:pPr>
              <w:snapToGrid w:val="0"/>
              <w:jc w:val="both"/>
              <w:rPr>
                <w:b/>
              </w:rPr>
            </w:pPr>
            <w:r w:rsidRPr="00B01F28">
              <w:rPr>
                <w:b/>
              </w:rPr>
              <w:t>Дата начала подачи заявок на участие в аукционе:</w:t>
            </w:r>
          </w:p>
          <w:p w:rsidR="00704738" w:rsidRPr="00B01F28" w:rsidRDefault="00704738" w:rsidP="00C73FE7">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C73FE7">
        <w:trPr>
          <w:trHeight w:val="356"/>
        </w:trPr>
        <w:tc>
          <w:tcPr>
            <w:tcW w:w="567" w:type="dxa"/>
            <w:tcBorders>
              <w:left w:val="double" w:sz="1" w:space="0" w:color="000000"/>
              <w:bottom w:val="single" w:sz="4" w:space="0" w:color="000000"/>
            </w:tcBorders>
          </w:tcPr>
          <w:p w:rsidR="00704738" w:rsidRPr="00953B15" w:rsidRDefault="00704738" w:rsidP="00C73FE7">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C73FE7">
            <w:pPr>
              <w:snapToGrid w:val="0"/>
              <w:jc w:val="both"/>
              <w:rPr>
                <w:b/>
              </w:rPr>
            </w:pPr>
            <w:r w:rsidRPr="00B01F28">
              <w:rPr>
                <w:b/>
              </w:rPr>
              <w:t>Дата окончания подачи заявок на участие в аукционе:</w:t>
            </w:r>
          </w:p>
          <w:p w:rsidR="00704738" w:rsidRPr="00B01F28" w:rsidRDefault="00704738" w:rsidP="00C73FE7">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C73FE7">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26"/>
              </w:numPr>
              <w:shd w:val="clear" w:color="auto" w:fill="FFFFFF"/>
              <w:tabs>
                <w:tab w:val="left" w:pos="-1800"/>
              </w:tabs>
              <w:spacing w:after="0" w:line="240" w:lineRule="auto"/>
              <w:ind w:left="176" w:firstLine="0"/>
              <w:jc w:val="both"/>
              <w:textAlignment w:val="baseline"/>
            </w:pPr>
            <w:r>
              <w:t xml:space="preserve">Заявка на участие в аукционе в </w:t>
            </w:r>
            <w:r w:rsidR="009E41E5">
              <w:t>одном</w:t>
            </w:r>
            <w:r>
              <w:t xml:space="preserve"> экземпляр</w:t>
            </w:r>
            <w:r w:rsidR="009E41E5">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lastRenderedPageBreak/>
              <w:t xml:space="preserve">Претенденты – юридические лица дополнительно представляют: заверенные 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p w:rsidR="009E41E5" w:rsidRDefault="009E41E5"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Документы, указанные в пункте 2.1.1.</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C73FE7">
            <w:pPr>
              <w:snapToGrid w:val="0"/>
              <w:jc w:val="both"/>
              <w:rPr>
                <w:b/>
              </w:rPr>
            </w:pPr>
            <w:r w:rsidRPr="006C0597">
              <w:rPr>
                <w:b/>
              </w:rPr>
              <w:t>Место подачи заявок на участие в аукционе (адрес):</w:t>
            </w:r>
          </w:p>
          <w:p w:rsidR="00704738" w:rsidRPr="001D25E3" w:rsidRDefault="00704738" w:rsidP="00C73FE7">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C73FE7">
            <w:pPr>
              <w:snapToGrid w:val="0"/>
              <w:jc w:val="both"/>
            </w:pPr>
            <w:r w:rsidRPr="006C0597">
              <w:rPr>
                <w:b/>
              </w:rPr>
              <w:t>Место, дата и время рассмотрения заявок на участие в аукционе</w:t>
            </w:r>
            <w:r w:rsidRPr="001D25E3">
              <w:t>:</w:t>
            </w:r>
          </w:p>
          <w:p w:rsidR="00704738" w:rsidRDefault="00704738" w:rsidP="00C73FE7">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7 в 1</w:t>
            </w:r>
            <w:r w:rsidR="006B3E9B">
              <w:rPr>
                <w:rFonts w:eastAsia="Arial" w:cs="Arial"/>
              </w:rPr>
              <w:t>4</w:t>
            </w:r>
            <w:r>
              <w:rPr>
                <w:rFonts w:eastAsia="Arial" w:cs="Arial"/>
              </w:rPr>
              <w:t xml:space="preserve"> часов 00 минут (время московское) </w:t>
            </w:r>
          </w:p>
          <w:p w:rsidR="00704738" w:rsidRPr="00704738" w:rsidRDefault="009E41E5" w:rsidP="00C73FE7">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6C0597">
              <w:rPr>
                <w:b/>
              </w:rPr>
              <w:t>Место, дата и время проведения аукциона</w:t>
            </w:r>
            <w:r w:rsidRPr="001D25E3">
              <w:t>:</w:t>
            </w:r>
          </w:p>
          <w:p w:rsidR="00704738" w:rsidRDefault="00704738" w:rsidP="00C73FE7">
            <w:pPr>
              <w:jc w:val="both"/>
            </w:pPr>
            <w:r>
              <w:t>28.12.2017</w:t>
            </w:r>
            <w:r w:rsidRPr="001D25E3">
              <w:t xml:space="preserve"> в </w:t>
            </w:r>
            <w:r w:rsidR="006B3E9B">
              <w:t>11</w:t>
            </w:r>
            <w:r w:rsidRPr="001D25E3">
              <w:t xml:space="preserve"> часов 00 минут (время м</w:t>
            </w:r>
            <w:r>
              <w:t>осковское</w:t>
            </w:r>
            <w:r w:rsidRPr="001D25E3">
              <w:t>)</w:t>
            </w:r>
          </w:p>
          <w:p w:rsidR="00704738" w:rsidRPr="00704738" w:rsidRDefault="009E41E5" w:rsidP="00C73FE7">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C73FE7">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6B3E9B">
              <w:t>2 615,50 руб. (две тысячи шестьсот пятнадцать рублей 50 копеек)</w:t>
            </w:r>
            <w:r>
              <w:t>.</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C73FE7">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C73FE7">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C73FE7">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C73FE7">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C73FE7">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C73FE7">
            <w:pPr>
              <w:ind w:firstLine="34"/>
              <w:jc w:val="both"/>
            </w:pPr>
            <w:r w:rsidRPr="00655BD5">
              <w:t xml:space="preserve">БИК: </w:t>
            </w:r>
            <w:r>
              <w:t>044705001</w:t>
            </w:r>
          </w:p>
          <w:p w:rsidR="00704738" w:rsidRPr="00655BD5" w:rsidRDefault="00704738" w:rsidP="00C73FE7">
            <w:pPr>
              <w:ind w:firstLine="34"/>
              <w:jc w:val="both"/>
            </w:pPr>
            <w:r w:rsidRPr="00655BD5">
              <w:t xml:space="preserve">ИНН </w:t>
            </w:r>
            <w:r>
              <w:t>5111002450</w:t>
            </w:r>
          </w:p>
          <w:p w:rsidR="00704738" w:rsidRPr="00655BD5" w:rsidRDefault="00704738" w:rsidP="00C73FE7">
            <w:pPr>
              <w:ind w:firstLine="34"/>
              <w:jc w:val="both"/>
            </w:pPr>
            <w:r w:rsidRPr="00655BD5">
              <w:t xml:space="preserve">КПП </w:t>
            </w:r>
            <w:r>
              <w:t>511101001</w:t>
            </w:r>
          </w:p>
          <w:p w:rsidR="00704738" w:rsidRPr="00655BD5" w:rsidRDefault="00704738" w:rsidP="00C73FE7">
            <w:pPr>
              <w:ind w:firstLine="34"/>
              <w:jc w:val="both"/>
            </w:pPr>
            <w:r w:rsidRPr="00655BD5">
              <w:t xml:space="preserve">ОКТМО </w:t>
            </w:r>
            <w:r>
              <w:t>47620151</w:t>
            </w:r>
          </w:p>
          <w:p w:rsidR="009E41E5" w:rsidRPr="00853CE5" w:rsidRDefault="009E41E5" w:rsidP="009E41E5">
            <w:pPr>
              <w:jc w:val="both"/>
            </w:pPr>
            <w:r w:rsidRPr="00853CE5">
              <w:t>ОГРН 1065102004241</w:t>
            </w:r>
          </w:p>
          <w:p w:rsidR="00704738" w:rsidRPr="00655BD5" w:rsidRDefault="009E41E5" w:rsidP="009E41E5">
            <w:pPr>
              <w:ind w:firstLine="34"/>
              <w:jc w:val="both"/>
            </w:pPr>
            <w:r w:rsidRPr="00853CE5">
              <w:t>КБК 0</w:t>
            </w:r>
          </w:p>
          <w:p w:rsidR="00704738" w:rsidRDefault="00704738" w:rsidP="00C73FE7">
            <w:pPr>
              <w:jc w:val="both"/>
            </w:pPr>
            <w:r w:rsidRPr="00655BD5">
              <w:t>Назначение платежа: «Обеспечение заявки для участия в аукционе»</w:t>
            </w:r>
          </w:p>
          <w:p w:rsidR="00704738" w:rsidRPr="0072440A" w:rsidRDefault="00704738" w:rsidP="00C73FE7">
            <w:pPr>
              <w:jc w:val="both"/>
            </w:pPr>
            <w:r>
              <w:t xml:space="preserve">Задаток: </w:t>
            </w:r>
            <w:r w:rsidR="006B3E9B">
              <w:t>87 183,44 руб. (восемьдесят семь тысяч сто восемьдесят три рубля 44 копейки)</w:t>
            </w:r>
          </w:p>
          <w:p w:rsidR="00704738" w:rsidRPr="009A561A" w:rsidRDefault="00704738" w:rsidP="00704738">
            <w:pPr>
              <w:jc w:val="both"/>
              <w:rPr>
                <w:b/>
              </w:rPr>
            </w:pPr>
            <w:r w:rsidRPr="009A561A">
              <w:rPr>
                <w:b/>
              </w:rPr>
              <w:t>Назначение платежа: «Обеспечение заявки для участия в  аукционе»</w:t>
            </w:r>
            <w:r>
              <w:rPr>
                <w:b/>
              </w:rPr>
              <w:t xml:space="preserve"> (лот 2)</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C73FE7">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C73FE7">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C73FE7">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C73FE7">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C73FE7">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C73FE7">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2D26E4" w:rsidRDefault="002D26E4" w:rsidP="002D26E4">
      <w:pPr>
        <w:keepNext/>
        <w:keepLines/>
        <w:widowControl w:val="0"/>
        <w:suppressLineNumbers/>
        <w:rPr>
          <w:b/>
        </w:rPr>
      </w:pPr>
    </w:p>
    <w:p w:rsidR="002D26E4" w:rsidRPr="002D26E4" w:rsidRDefault="002D26E4">
      <w:pPr>
        <w:suppressAutoHyphens w:val="0"/>
        <w:rPr>
          <w:b/>
        </w:rPr>
      </w:pPr>
    </w:p>
    <w:p w:rsidR="00135915" w:rsidRDefault="00135915" w:rsidP="009A1010">
      <w:pPr>
        <w:shd w:val="clear" w:color="auto" w:fill="FFFFFF"/>
        <w:spacing w:before="100" w:beforeAutospacing="1" w:after="199"/>
        <w:ind w:right="-2"/>
        <w:jc w:val="center"/>
        <w:rPr>
          <w:b/>
        </w:rPr>
      </w:pPr>
    </w:p>
    <w:p w:rsidR="00404226" w:rsidRDefault="00404226" w:rsidP="009A1010">
      <w:pPr>
        <w:shd w:val="clear" w:color="auto" w:fill="FFFFFF"/>
        <w:spacing w:before="100" w:beforeAutospacing="1" w:after="199"/>
        <w:ind w:right="-2"/>
        <w:jc w:val="center"/>
        <w:rPr>
          <w:b/>
        </w:rPr>
      </w:pPr>
      <w:bookmarkStart w:id="4" w:name="_GoBack"/>
      <w:bookmarkEnd w:id="4"/>
      <w:r>
        <w:rPr>
          <w:b/>
          <w:lang w:val="en-US"/>
        </w:rPr>
        <w:lastRenderedPageBreak/>
        <w:t>VII</w:t>
      </w:r>
      <w:r>
        <w:rPr>
          <w:b/>
        </w:rPr>
        <w:t>. ФОРМА ЗАЯВКИ НА УЧАСТИЕ В АУКЦИОНЕ</w:t>
      </w:r>
    </w:p>
    <w:p w:rsidR="006B3E9B" w:rsidRPr="00816176" w:rsidRDefault="006B3E9B" w:rsidP="006B3E9B">
      <w:pPr>
        <w:numPr>
          <w:ilvl w:val="0"/>
          <w:numId w:val="12"/>
        </w:numPr>
        <w:ind w:left="0"/>
        <w:jc w:val="center"/>
        <w:rPr>
          <w:b/>
          <w:bCs/>
          <w:lang w:eastAsia="ru-RU"/>
        </w:rPr>
      </w:pPr>
      <w:r w:rsidRPr="00816176">
        <w:rPr>
          <w:b/>
          <w:bCs/>
          <w:lang w:eastAsia="ru-RU"/>
        </w:rPr>
        <w:t>ЗАЯВКА</w:t>
      </w:r>
    </w:p>
    <w:p w:rsidR="006B3E9B" w:rsidRDefault="006B3E9B" w:rsidP="006B3E9B">
      <w:pPr>
        <w:numPr>
          <w:ilvl w:val="0"/>
          <w:numId w:val="12"/>
        </w:numPr>
        <w:ind w:left="0"/>
        <w:jc w:val="center"/>
        <w:rPr>
          <w:b/>
          <w:bCs/>
          <w:lang w:eastAsia="ru-RU"/>
        </w:rPr>
      </w:pPr>
      <w:r w:rsidRPr="00816176">
        <w:rPr>
          <w:b/>
          <w:bCs/>
          <w:lang w:eastAsia="ru-RU"/>
        </w:rPr>
        <w:t>НА УЧАСТИЕ В АУКЦИОНЕ</w:t>
      </w:r>
    </w:p>
    <w:p w:rsidR="006B3E9B" w:rsidRPr="00816176" w:rsidRDefault="006B3E9B" w:rsidP="006B3E9B">
      <w:pPr>
        <w:numPr>
          <w:ilvl w:val="0"/>
          <w:numId w:val="12"/>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sidR="009E41E5">
        <w:rPr>
          <w:lang w:eastAsia="ru-RU"/>
        </w:rPr>
        <w:t>________________</w:t>
      </w:r>
    </w:p>
    <w:p w:rsidR="006B3E9B" w:rsidRPr="00816176" w:rsidRDefault="006B3E9B" w:rsidP="006B3E9B">
      <w:pPr>
        <w:numPr>
          <w:ilvl w:val="0"/>
          <w:numId w:val="12"/>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6B3E9B" w:rsidRDefault="006B3E9B" w:rsidP="006B3E9B">
      <w:pPr>
        <w:numPr>
          <w:ilvl w:val="0"/>
          <w:numId w:val="12"/>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6B3E9B" w:rsidRDefault="006B3E9B" w:rsidP="006B3E9B">
      <w:pPr>
        <w:jc w:val="both"/>
        <w:rPr>
          <w:lang w:eastAsia="ru-RU"/>
        </w:rPr>
      </w:pPr>
      <w:r>
        <w:rPr>
          <w:lang w:eastAsia="ru-RU"/>
        </w:rPr>
        <w:t>1)</w:t>
      </w:r>
      <w:r w:rsidRPr="00816176">
        <w:rPr>
          <w:lang w:eastAsia="ru-RU"/>
        </w:rPr>
        <w:t xml:space="preserve"> </w:t>
      </w:r>
      <w:r>
        <w:rPr>
          <w:lang w:eastAsia="ru-RU"/>
        </w:rPr>
        <w:t>из земель ________________</w:t>
      </w:r>
      <w:r w:rsidR="009E41E5">
        <w:rPr>
          <w:lang w:eastAsia="ru-RU"/>
        </w:rPr>
        <w:t>_</w:t>
      </w:r>
      <w:r>
        <w:rPr>
          <w:lang w:eastAsia="ru-RU"/>
        </w:rPr>
        <w:t>_________________________________________________</w:t>
      </w:r>
    </w:p>
    <w:p w:rsidR="006B3E9B" w:rsidRDefault="006B3E9B" w:rsidP="006B3E9B">
      <w:pPr>
        <w:jc w:val="both"/>
        <w:rPr>
          <w:lang w:eastAsia="ru-RU"/>
        </w:rPr>
      </w:pPr>
      <w:r>
        <w:rPr>
          <w:lang w:eastAsia="ru-RU"/>
        </w:rPr>
        <w:t>2)</w:t>
      </w:r>
      <w:r w:rsidR="009E41E5">
        <w:rPr>
          <w:lang w:eastAsia="ru-RU"/>
        </w:rPr>
        <w:t xml:space="preserve"> с кадастровым № ____________</w:t>
      </w:r>
      <w:r>
        <w:rPr>
          <w:lang w:eastAsia="ru-RU"/>
        </w:rPr>
        <w:t>______________________________________________,</w:t>
      </w:r>
    </w:p>
    <w:p w:rsidR="006B3E9B" w:rsidRDefault="009E41E5" w:rsidP="006B3E9B">
      <w:pPr>
        <w:jc w:val="both"/>
        <w:rPr>
          <w:lang w:eastAsia="ru-RU"/>
        </w:rPr>
      </w:pPr>
      <w:r>
        <w:rPr>
          <w:lang w:eastAsia="ru-RU"/>
        </w:rPr>
        <w:t>3) площадью _____</w:t>
      </w:r>
      <w:r w:rsidR="006B3E9B">
        <w:rPr>
          <w:lang w:eastAsia="ru-RU"/>
        </w:rPr>
        <w:t>_______________________________________________________ кв. м,</w:t>
      </w:r>
    </w:p>
    <w:p w:rsidR="006B3E9B" w:rsidRDefault="006B3E9B" w:rsidP="006B3E9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w:t>
      </w:r>
      <w:r w:rsidR="009E41E5">
        <w:rPr>
          <w:lang w:eastAsia="ru-RU"/>
        </w:rPr>
        <w:t>______________________________</w:t>
      </w:r>
    </w:p>
    <w:p w:rsidR="006B3E9B" w:rsidRDefault="009E41E5" w:rsidP="006B3E9B">
      <w:pPr>
        <w:jc w:val="both"/>
        <w:rPr>
          <w:lang w:eastAsia="ru-RU"/>
        </w:rPr>
      </w:pPr>
      <w:r>
        <w:rPr>
          <w:lang w:eastAsia="ru-RU"/>
        </w:rPr>
        <w:t>_____________________</w:t>
      </w:r>
      <w:r w:rsidR="006B3E9B">
        <w:rPr>
          <w:lang w:eastAsia="ru-RU"/>
        </w:rPr>
        <w:t>_______________________________________________________</w:t>
      </w:r>
    </w:p>
    <w:p w:rsidR="006B3E9B" w:rsidRDefault="009E41E5" w:rsidP="006B3E9B">
      <w:pPr>
        <w:jc w:val="both"/>
        <w:rPr>
          <w:lang w:eastAsia="ru-RU"/>
        </w:rPr>
      </w:pPr>
      <w:r>
        <w:rPr>
          <w:lang w:eastAsia="ru-RU"/>
        </w:rPr>
        <w:t>_____________________</w:t>
      </w:r>
      <w:r w:rsidR="006B3E9B">
        <w:rPr>
          <w:lang w:eastAsia="ru-RU"/>
        </w:rPr>
        <w:t>_______________________________________________________,</w:t>
      </w:r>
    </w:p>
    <w:p w:rsidR="006B3E9B" w:rsidRDefault="006B3E9B" w:rsidP="006B3E9B">
      <w:pPr>
        <w:jc w:val="both"/>
        <w:rPr>
          <w:lang w:eastAsia="ru-RU"/>
        </w:rPr>
      </w:pPr>
      <w:r>
        <w:rPr>
          <w:lang w:eastAsia="ru-RU"/>
        </w:rPr>
        <w:t>5) с видом разрешенного использования: __________</w:t>
      </w:r>
      <w:r w:rsidR="009E41E5">
        <w:rPr>
          <w:lang w:eastAsia="ru-RU"/>
        </w:rPr>
        <w:t>_________</w:t>
      </w:r>
      <w:r>
        <w:rPr>
          <w:lang w:eastAsia="ru-RU"/>
        </w:rPr>
        <w:t>______________________</w:t>
      </w:r>
    </w:p>
    <w:p w:rsidR="006B3E9B" w:rsidRDefault="006B3E9B" w:rsidP="006B3E9B">
      <w:pPr>
        <w:jc w:val="both"/>
        <w:rPr>
          <w:lang w:eastAsia="ru-RU"/>
        </w:rPr>
      </w:pPr>
      <w:r>
        <w:rPr>
          <w:lang w:eastAsia="ru-RU"/>
        </w:rPr>
        <w:t>___</w:t>
      </w:r>
      <w:r w:rsidR="009E41E5">
        <w:rPr>
          <w:lang w:eastAsia="ru-RU"/>
        </w:rPr>
        <w:t>______________________________</w:t>
      </w:r>
      <w:r>
        <w:rPr>
          <w:lang w:eastAsia="ru-RU"/>
        </w:rPr>
        <w:t>___________________________________________,</w:t>
      </w:r>
    </w:p>
    <w:p w:rsidR="006B3E9B" w:rsidRDefault="006B3E9B" w:rsidP="006B3E9B">
      <w:pPr>
        <w:jc w:val="both"/>
        <w:rPr>
          <w:lang w:eastAsia="ru-RU"/>
        </w:rPr>
      </w:pPr>
      <w:r>
        <w:rPr>
          <w:lang w:eastAsia="ru-RU"/>
        </w:rPr>
        <w:t xml:space="preserve">6) с целью использования: </w:t>
      </w:r>
      <w:r w:rsidR="009E41E5">
        <w:rPr>
          <w:lang w:eastAsia="ru-RU"/>
        </w:rPr>
        <w:t>______________________________</w:t>
      </w:r>
      <w:r>
        <w:rPr>
          <w:lang w:eastAsia="ru-RU"/>
        </w:rPr>
        <w:t>_______________________</w:t>
      </w:r>
    </w:p>
    <w:p w:rsidR="006B3E9B" w:rsidRDefault="009E41E5" w:rsidP="006B3E9B">
      <w:pPr>
        <w:jc w:val="both"/>
        <w:rPr>
          <w:lang w:eastAsia="ru-RU"/>
        </w:rPr>
      </w:pPr>
      <w:r>
        <w:rPr>
          <w:lang w:eastAsia="ru-RU"/>
        </w:rPr>
        <w:t>_____________________________</w:t>
      </w:r>
      <w:r w:rsidR="006B3E9B">
        <w:rPr>
          <w:lang w:eastAsia="ru-RU"/>
        </w:rPr>
        <w:t>_______________________________________________.</w:t>
      </w:r>
    </w:p>
    <w:p w:rsidR="006B3E9B" w:rsidRDefault="006B3E9B" w:rsidP="006B3E9B">
      <w:pPr>
        <w:ind w:firstLine="709"/>
        <w:jc w:val="both"/>
        <w:rPr>
          <w:lang w:eastAsia="ru-RU"/>
        </w:rPr>
      </w:pPr>
      <w:r w:rsidRPr="00816176">
        <w:rPr>
          <w:lang w:eastAsia="ru-RU"/>
        </w:rPr>
        <w:t>В случае моей победы на аукционе обязуюсь подписать протокол аукциона в день его проведения.</w:t>
      </w:r>
    </w:p>
    <w:p w:rsidR="006B3E9B" w:rsidRDefault="006B3E9B" w:rsidP="006B3E9B">
      <w:pPr>
        <w:ind w:firstLine="709"/>
        <w:jc w:val="both"/>
        <w:rPr>
          <w:lang w:eastAsia="ru-RU"/>
        </w:rPr>
      </w:pPr>
      <w:r w:rsidRPr="00816176">
        <w:rPr>
          <w:lang w:eastAsia="ru-RU"/>
        </w:rPr>
        <w:t xml:space="preserve">Я согласен с тем, что в случае моей победы на аукционе и отказа подписать договор аренды земельного участка в установленный срок после подписания протокола, сумма внесенного задатка не возвращается и остается у </w:t>
      </w:r>
      <w:r>
        <w:rPr>
          <w:lang w:eastAsia="ru-RU"/>
        </w:rPr>
        <w:t>организатора аукциона</w:t>
      </w:r>
      <w:r w:rsidRPr="00816176">
        <w:rPr>
          <w:lang w:eastAsia="ru-RU"/>
        </w:rPr>
        <w:t>.</w:t>
      </w:r>
    </w:p>
    <w:p w:rsidR="006B3E9B" w:rsidRPr="00816176" w:rsidRDefault="006B3E9B" w:rsidP="006B3E9B">
      <w:pPr>
        <w:ind w:firstLine="709"/>
        <w:jc w:val="both"/>
        <w:rPr>
          <w:lang w:eastAsia="ru-RU"/>
        </w:rPr>
      </w:pPr>
      <w:r w:rsidRPr="00816176">
        <w:rPr>
          <w:lang w:eastAsia="ru-RU"/>
        </w:rPr>
        <w:t xml:space="preserve">Настоящая заявка вместе с протоколом, подписанным с организатором  аукциона, рассматривается как договор, действующий до подписания договора аренды земельного участка </w:t>
      </w:r>
      <w:proofErr w:type="gramStart"/>
      <w:r w:rsidRPr="00816176">
        <w:rPr>
          <w:lang w:eastAsia="ru-RU"/>
        </w:rPr>
        <w:t>с</w:t>
      </w:r>
      <w:proofErr w:type="gramEnd"/>
      <w:r w:rsidRPr="00816176">
        <w:rPr>
          <w:lang w:eastAsia="ru-RU"/>
        </w:rPr>
        <w:t xml:space="preserve"> кадастровым </w:t>
      </w:r>
      <w:r>
        <w:rPr>
          <w:lang w:eastAsia="ru-RU"/>
        </w:rPr>
        <w:t>№</w:t>
      </w:r>
      <w:r w:rsidR="009E41E5">
        <w:rPr>
          <w:lang w:eastAsia="ru-RU"/>
        </w:rPr>
        <w:t xml:space="preserve"> ___________________</w:t>
      </w:r>
      <w:r>
        <w:rPr>
          <w:lang w:eastAsia="ru-RU"/>
        </w:rPr>
        <w:t>__________________________________</w:t>
      </w:r>
      <w:r w:rsidRPr="00816176">
        <w:rPr>
          <w:lang w:eastAsia="ru-RU"/>
        </w:rPr>
        <w:t xml:space="preserve">. </w:t>
      </w:r>
    </w:p>
    <w:p w:rsidR="006B3E9B" w:rsidRPr="00816176" w:rsidRDefault="006B3E9B" w:rsidP="006B3E9B">
      <w:pPr>
        <w:numPr>
          <w:ilvl w:val="0"/>
          <w:numId w:val="12"/>
        </w:numPr>
        <w:ind w:left="0" w:firstLine="709"/>
        <w:jc w:val="both"/>
        <w:rPr>
          <w:lang w:eastAsia="ru-RU"/>
        </w:rPr>
      </w:pPr>
      <w:r w:rsidRPr="00816176">
        <w:rPr>
          <w:lang w:eastAsia="ru-RU"/>
        </w:rPr>
        <w:t>Подписано "____" __________________20____ г.</w:t>
      </w:r>
    </w:p>
    <w:p w:rsidR="006B3E9B" w:rsidRDefault="006B3E9B" w:rsidP="006B3E9B">
      <w:pPr>
        <w:numPr>
          <w:ilvl w:val="0"/>
          <w:numId w:val="12"/>
        </w:numPr>
        <w:ind w:left="0" w:firstLine="709"/>
        <w:jc w:val="both"/>
        <w:rPr>
          <w:lang w:eastAsia="ru-RU"/>
        </w:rPr>
      </w:pPr>
      <w:r w:rsidRPr="00816176">
        <w:rPr>
          <w:lang w:eastAsia="ru-RU"/>
        </w:rPr>
        <w:t>Полное наименование (Ф.И.О.), юридический и фактический адрес претендента на участие в аукционе, ИНН</w:t>
      </w:r>
      <w:r>
        <w:rPr>
          <w:lang w:eastAsia="ru-RU"/>
        </w:rPr>
        <w:t>:</w:t>
      </w:r>
    </w:p>
    <w:p w:rsidR="006B3E9B" w:rsidRDefault="006B3E9B" w:rsidP="006B3E9B">
      <w:pPr>
        <w:numPr>
          <w:ilvl w:val="0"/>
          <w:numId w:val="12"/>
        </w:numPr>
        <w:ind w:left="0" w:firstLine="709"/>
        <w:jc w:val="both"/>
      </w:pPr>
      <w:r>
        <w:t>Полное наименование организации:</w:t>
      </w:r>
      <w:r w:rsidR="009E41E5">
        <w:t xml:space="preserve"> _________________________</w:t>
      </w:r>
      <w:r>
        <w:t>______________</w:t>
      </w:r>
    </w:p>
    <w:p w:rsidR="006B3E9B" w:rsidRDefault="009E41E5" w:rsidP="006B3E9B">
      <w:pPr>
        <w:jc w:val="both"/>
      </w:pPr>
      <w:r>
        <w:t>_______________________</w:t>
      </w:r>
      <w:r w:rsidR="006B3E9B">
        <w:t>_____________________________________________________</w:t>
      </w:r>
    </w:p>
    <w:p w:rsidR="006B3E9B" w:rsidRDefault="006B3E9B" w:rsidP="006B3E9B">
      <w:pPr>
        <w:numPr>
          <w:ilvl w:val="0"/>
          <w:numId w:val="12"/>
        </w:numPr>
        <w:ind w:left="0" w:firstLine="709"/>
        <w:jc w:val="both"/>
      </w:pPr>
      <w:r>
        <w:t>Сокращенное наименование организаци</w:t>
      </w:r>
      <w:r w:rsidR="009E41E5">
        <w:t>и: ___________________________</w:t>
      </w:r>
      <w:r>
        <w:t>_______</w:t>
      </w:r>
    </w:p>
    <w:p w:rsidR="006B3E9B" w:rsidRDefault="009E41E5" w:rsidP="006B3E9B">
      <w:pPr>
        <w:jc w:val="both"/>
      </w:pPr>
      <w:r>
        <w:t>___________________________</w:t>
      </w:r>
      <w:r w:rsidR="006B3E9B">
        <w:t>_________________________________________________</w:t>
      </w:r>
    </w:p>
    <w:p w:rsidR="006B3E9B" w:rsidRPr="00655BD5" w:rsidRDefault="006B3E9B" w:rsidP="006B3E9B">
      <w:pPr>
        <w:numPr>
          <w:ilvl w:val="0"/>
          <w:numId w:val="12"/>
        </w:numPr>
        <w:ind w:left="0" w:firstLine="709"/>
        <w:jc w:val="both"/>
      </w:pPr>
      <w:r w:rsidRPr="00655BD5">
        <w:t>ИНН</w:t>
      </w:r>
      <w:r>
        <w:t>:</w:t>
      </w:r>
      <w:r w:rsidRPr="00655BD5">
        <w:t xml:space="preserve"> </w:t>
      </w:r>
      <w:r>
        <w:t>_</w:t>
      </w:r>
      <w:r w:rsidR="009E41E5">
        <w:t>______________________________</w:t>
      </w:r>
      <w:r>
        <w:t>__________________________________</w:t>
      </w:r>
    </w:p>
    <w:p w:rsidR="006B3E9B" w:rsidRDefault="006B3E9B" w:rsidP="006B3E9B">
      <w:pPr>
        <w:numPr>
          <w:ilvl w:val="0"/>
          <w:numId w:val="12"/>
        </w:numPr>
        <w:ind w:left="0" w:firstLine="709"/>
        <w:jc w:val="both"/>
        <w:rPr>
          <w:lang w:eastAsia="ru-RU"/>
        </w:rPr>
      </w:pPr>
      <w:r w:rsidRPr="009E054C">
        <w:t>ОГРН:</w:t>
      </w:r>
      <w:r w:rsidR="009E41E5">
        <w:t xml:space="preserve"> ____________________________</w:t>
      </w:r>
      <w:r w:rsidRPr="009E054C">
        <w:t>____________________________________</w:t>
      </w:r>
    </w:p>
    <w:p w:rsidR="006B3E9B" w:rsidRDefault="006B3E9B" w:rsidP="006B3E9B">
      <w:pPr>
        <w:numPr>
          <w:ilvl w:val="0"/>
          <w:numId w:val="12"/>
        </w:numPr>
        <w:ind w:left="0" w:firstLine="709"/>
        <w:jc w:val="both"/>
        <w:rPr>
          <w:lang w:eastAsia="ru-RU"/>
        </w:rPr>
      </w:pPr>
      <w:r>
        <w:t>Адрес места регистрации: _</w:t>
      </w:r>
      <w:r w:rsidR="009E41E5">
        <w:t>_____________________________</w:t>
      </w:r>
      <w:r>
        <w:t>_________________</w:t>
      </w:r>
    </w:p>
    <w:p w:rsidR="006B3E9B" w:rsidRPr="009E054C" w:rsidRDefault="006B3E9B" w:rsidP="006B3E9B">
      <w:pPr>
        <w:jc w:val="both"/>
        <w:rPr>
          <w:lang w:eastAsia="ru-RU"/>
        </w:rPr>
      </w:pPr>
      <w:r>
        <w:t>___________</w:t>
      </w:r>
      <w:r w:rsidR="009E41E5">
        <w:t>______________</w:t>
      </w:r>
      <w:r>
        <w:t>___________________________________________________</w:t>
      </w:r>
    </w:p>
    <w:p w:rsidR="006B3E9B" w:rsidRDefault="006B3E9B" w:rsidP="006B3E9B">
      <w:pPr>
        <w:numPr>
          <w:ilvl w:val="0"/>
          <w:numId w:val="12"/>
        </w:numPr>
        <w:ind w:left="0" w:firstLine="709"/>
        <w:jc w:val="both"/>
        <w:rPr>
          <w:lang w:eastAsia="ru-RU"/>
        </w:rPr>
      </w:pPr>
    </w:p>
    <w:p w:rsidR="006B3E9B" w:rsidRDefault="009E41E5" w:rsidP="006B3E9B">
      <w:pPr>
        <w:numPr>
          <w:ilvl w:val="0"/>
          <w:numId w:val="12"/>
        </w:numPr>
        <w:ind w:left="0" w:firstLine="709"/>
        <w:jc w:val="both"/>
        <w:rPr>
          <w:lang w:eastAsia="ru-RU"/>
        </w:rPr>
      </w:pPr>
      <w:r>
        <w:rPr>
          <w:lang w:eastAsia="ru-RU"/>
        </w:rPr>
        <w:t>ФИО: _______________________</w:t>
      </w:r>
      <w:r w:rsidR="006B3E9B">
        <w:rPr>
          <w:lang w:eastAsia="ru-RU"/>
        </w:rPr>
        <w:t>_________________________________________,</w:t>
      </w:r>
    </w:p>
    <w:p w:rsidR="006B3E9B" w:rsidRDefault="006B3E9B" w:rsidP="006B3E9B">
      <w:pPr>
        <w:numPr>
          <w:ilvl w:val="0"/>
          <w:numId w:val="12"/>
        </w:numPr>
        <w:ind w:left="0" w:firstLine="709"/>
        <w:jc w:val="both"/>
        <w:rPr>
          <w:lang w:eastAsia="ru-RU"/>
        </w:rPr>
      </w:pPr>
      <w:r>
        <w:rPr>
          <w:lang w:eastAsia="ru-RU"/>
        </w:rPr>
        <w:t>Дата рож</w:t>
      </w:r>
      <w:r w:rsidR="009E41E5">
        <w:rPr>
          <w:lang w:eastAsia="ru-RU"/>
        </w:rPr>
        <w:t>дения: _______________________</w:t>
      </w:r>
      <w:r>
        <w:rPr>
          <w:lang w:eastAsia="ru-RU"/>
        </w:rPr>
        <w:t>_________________________________,</w:t>
      </w:r>
    </w:p>
    <w:p w:rsidR="006B3E9B" w:rsidRDefault="006B3E9B" w:rsidP="006B3E9B">
      <w:pPr>
        <w:numPr>
          <w:ilvl w:val="0"/>
          <w:numId w:val="12"/>
        </w:numPr>
        <w:ind w:left="0" w:firstLine="709"/>
        <w:jc w:val="both"/>
        <w:rPr>
          <w:lang w:eastAsia="ru-RU"/>
        </w:rPr>
      </w:pPr>
      <w:r>
        <w:rPr>
          <w:lang w:eastAsia="ru-RU"/>
        </w:rPr>
        <w:t xml:space="preserve">Место рождения: </w:t>
      </w:r>
      <w:r w:rsidR="009E41E5">
        <w:rPr>
          <w:lang w:eastAsia="ru-RU"/>
        </w:rPr>
        <w:t>___________________</w:t>
      </w:r>
      <w:r>
        <w:rPr>
          <w:lang w:eastAsia="ru-RU"/>
        </w:rPr>
        <w:t>____________________________________,</w:t>
      </w:r>
    </w:p>
    <w:p w:rsidR="006B3E9B" w:rsidRDefault="006B3E9B" w:rsidP="006B3E9B">
      <w:pPr>
        <w:numPr>
          <w:ilvl w:val="0"/>
          <w:numId w:val="12"/>
        </w:numPr>
        <w:ind w:left="0" w:firstLine="709"/>
        <w:jc w:val="both"/>
        <w:rPr>
          <w:lang w:eastAsia="ru-RU"/>
        </w:rPr>
      </w:pPr>
      <w:r>
        <w:rPr>
          <w:lang w:eastAsia="ru-RU"/>
        </w:rPr>
        <w:t>Паспорт: серия _____________ № __________</w:t>
      </w:r>
      <w:r w:rsidR="009E41E5">
        <w:rPr>
          <w:lang w:eastAsia="ru-RU"/>
        </w:rPr>
        <w:t>____, выдан «____» ___________</w:t>
      </w:r>
      <w:r>
        <w:rPr>
          <w:lang w:eastAsia="ru-RU"/>
        </w:rPr>
        <w:t>__,</w:t>
      </w:r>
    </w:p>
    <w:p w:rsidR="006B3E9B" w:rsidRDefault="009E41E5" w:rsidP="006B3E9B">
      <w:pPr>
        <w:jc w:val="both"/>
        <w:rPr>
          <w:lang w:eastAsia="ru-RU"/>
        </w:rPr>
      </w:pPr>
      <w:r>
        <w:rPr>
          <w:lang w:eastAsia="ru-RU"/>
        </w:rPr>
        <w:t>___________</w:t>
      </w:r>
      <w:r w:rsidR="006B3E9B">
        <w:rPr>
          <w:lang w:eastAsia="ru-RU"/>
        </w:rPr>
        <w:t>_________________________________________________________________</w:t>
      </w:r>
    </w:p>
    <w:p w:rsidR="006B3E9B" w:rsidRDefault="009E41E5" w:rsidP="006B3E9B">
      <w:pPr>
        <w:jc w:val="both"/>
        <w:rPr>
          <w:lang w:eastAsia="ru-RU"/>
        </w:rPr>
      </w:pPr>
      <w:r>
        <w:rPr>
          <w:lang w:eastAsia="ru-RU"/>
        </w:rPr>
        <w:t>___________</w:t>
      </w:r>
      <w:r w:rsidR="006B3E9B">
        <w:rPr>
          <w:lang w:eastAsia="ru-RU"/>
        </w:rPr>
        <w:t>_________________________________________________________________</w:t>
      </w:r>
    </w:p>
    <w:p w:rsidR="006B3E9B" w:rsidRDefault="009E41E5" w:rsidP="006B3E9B">
      <w:pPr>
        <w:jc w:val="both"/>
        <w:rPr>
          <w:lang w:eastAsia="ru-RU"/>
        </w:rPr>
      </w:pPr>
      <w:r>
        <w:rPr>
          <w:lang w:eastAsia="ru-RU"/>
        </w:rPr>
        <w:t>код подразделения ___________</w:t>
      </w:r>
      <w:r w:rsidR="006B3E9B">
        <w:rPr>
          <w:lang w:eastAsia="ru-RU"/>
        </w:rPr>
        <w:t>_________________________________________________</w:t>
      </w:r>
    </w:p>
    <w:p w:rsidR="006B3E9B" w:rsidRDefault="006B3E9B" w:rsidP="006B3E9B">
      <w:pPr>
        <w:numPr>
          <w:ilvl w:val="0"/>
          <w:numId w:val="12"/>
        </w:numPr>
        <w:ind w:left="0" w:firstLine="709"/>
        <w:jc w:val="both"/>
        <w:rPr>
          <w:lang w:eastAsia="ru-RU"/>
        </w:rPr>
      </w:pPr>
      <w:r>
        <w:rPr>
          <w:lang w:eastAsia="ru-RU"/>
        </w:rPr>
        <w:t>Адрес места жительства</w:t>
      </w:r>
      <w:r w:rsidR="009E41E5">
        <w:rPr>
          <w:lang w:eastAsia="ru-RU"/>
        </w:rPr>
        <w:t>: ____________________________</w:t>
      </w:r>
      <w:r>
        <w:rPr>
          <w:lang w:eastAsia="ru-RU"/>
        </w:rPr>
        <w:t>____________________</w:t>
      </w:r>
    </w:p>
    <w:p w:rsidR="006B3E9B" w:rsidRDefault="009E41E5" w:rsidP="006B3E9B">
      <w:pPr>
        <w:jc w:val="both"/>
        <w:rPr>
          <w:lang w:eastAsia="ru-RU"/>
        </w:rPr>
      </w:pPr>
      <w:r>
        <w:rPr>
          <w:lang w:eastAsia="ru-RU"/>
        </w:rPr>
        <w:t>________________</w:t>
      </w:r>
      <w:r w:rsidR="006B3E9B">
        <w:rPr>
          <w:lang w:eastAsia="ru-RU"/>
        </w:rPr>
        <w:t>____________________________________________________________</w:t>
      </w:r>
    </w:p>
    <w:p w:rsidR="006B3E9B" w:rsidRDefault="006B3E9B" w:rsidP="006B3E9B">
      <w:pPr>
        <w:ind w:firstLine="709"/>
        <w:jc w:val="both"/>
        <w:rPr>
          <w:lang w:eastAsia="ru-RU"/>
        </w:rPr>
      </w:pPr>
      <w:r>
        <w:rPr>
          <w:lang w:eastAsia="ru-RU"/>
        </w:rPr>
        <w:t>Адрес фактическог</w:t>
      </w:r>
      <w:r w:rsidR="009E41E5">
        <w:rPr>
          <w:lang w:eastAsia="ru-RU"/>
        </w:rPr>
        <w:t>о проживания: ________________</w:t>
      </w:r>
      <w:r>
        <w:rPr>
          <w:lang w:eastAsia="ru-RU"/>
        </w:rPr>
        <w:t>_________________________</w:t>
      </w:r>
    </w:p>
    <w:p w:rsidR="006B3E9B" w:rsidRDefault="009E41E5" w:rsidP="006B3E9B">
      <w:pPr>
        <w:jc w:val="both"/>
        <w:rPr>
          <w:lang w:eastAsia="ru-RU"/>
        </w:rPr>
      </w:pPr>
      <w:r>
        <w:rPr>
          <w:lang w:eastAsia="ru-RU"/>
        </w:rPr>
        <w:t>________________</w:t>
      </w:r>
      <w:r w:rsidR="006B3E9B">
        <w:rPr>
          <w:lang w:eastAsia="ru-RU"/>
        </w:rPr>
        <w:t>____________________________________________________________,</w:t>
      </w:r>
    </w:p>
    <w:p w:rsidR="006B3E9B" w:rsidRDefault="006B3E9B" w:rsidP="006B3E9B">
      <w:pPr>
        <w:ind w:firstLine="709"/>
        <w:jc w:val="both"/>
        <w:rPr>
          <w:lang w:eastAsia="ru-RU"/>
        </w:rPr>
      </w:pPr>
      <w:r>
        <w:rPr>
          <w:lang w:eastAsia="ru-RU"/>
        </w:rPr>
        <w:t>СНИЛС: _______________</w:t>
      </w:r>
      <w:r w:rsidR="009E41E5">
        <w:rPr>
          <w:lang w:eastAsia="ru-RU"/>
        </w:rPr>
        <w:t>___</w:t>
      </w:r>
      <w:r>
        <w:rPr>
          <w:lang w:eastAsia="ru-RU"/>
        </w:rPr>
        <w:t>____________________________________________,</w:t>
      </w:r>
    </w:p>
    <w:p w:rsidR="006B3E9B" w:rsidRDefault="007F0390" w:rsidP="006B3E9B">
      <w:pPr>
        <w:ind w:firstLine="709"/>
        <w:jc w:val="both"/>
        <w:rPr>
          <w:lang w:eastAsia="ru-RU"/>
        </w:rPr>
      </w:pPr>
      <w:r>
        <w:rPr>
          <w:lang w:eastAsia="ru-RU"/>
        </w:rPr>
        <w:lastRenderedPageBreak/>
        <w:t>ИНН: _______________</w:t>
      </w:r>
      <w:r w:rsidR="006B3E9B">
        <w:rPr>
          <w:lang w:eastAsia="ru-RU"/>
        </w:rPr>
        <w:t>_________________________________________________,</w:t>
      </w:r>
    </w:p>
    <w:p w:rsidR="006B3E9B" w:rsidRPr="00816176" w:rsidRDefault="006B3E9B" w:rsidP="006B3E9B">
      <w:pPr>
        <w:jc w:val="both"/>
        <w:rPr>
          <w:lang w:eastAsia="ru-RU"/>
        </w:rPr>
      </w:pPr>
      <w:r>
        <w:rPr>
          <w:lang w:eastAsia="ru-RU"/>
        </w:rPr>
        <w:t>Но</w:t>
      </w:r>
      <w:r w:rsidR="007F0390">
        <w:rPr>
          <w:lang w:eastAsia="ru-RU"/>
        </w:rPr>
        <w:t>мер телефона: ________________</w:t>
      </w:r>
      <w:r>
        <w:rPr>
          <w:lang w:eastAsia="ru-RU"/>
        </w:rPr>
        <w:t>_____________________________________________.</w:t>
      </w:r>
    </w:p>
    <w:p w:rsidR="006B3E9B" w:rsidRDefault="006B3E9B" w:rsidP="006B3E9B">
      <w:pPr>
        <w:numPr>
          <w:ilvl w:val="0"/>
          <w:numId w:val="12"/>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6B3E9B" w:rsidRDefault="007F0390" w:rsidP="006B3E9B">
      <w:pPr>
        <w:numPr>
          <w:ilvl w:val="0"/>
          <w:numId w:val="12"/>
        </w:numPr>
        <w:tabs>
          <w:tab w:val="left" w:pos="9781"/>
        </w:tabs>
        <w:ind w:left="0" w:firstLine="709"/>
        <w:jc w:val="both"/>
        <w:rPr>
          <w:lang w:eastAsia="ru-RU"/>
        </w:rPr>
      </w:pPr>
      <w:r>
        <w:rPr>
          <w:lang w:eastAsia="ru-RU"/>
        </w:rPr>
        <w:t>Счет получателя: ___________</w:t>
      </w:r>
      <w:r w:rsidR="006B3E9B">
        <w:rPr>
          <w:lang w:eastAsia="ru-RU"/>
        </w:rPr>
        <w:t>____________________________________________,</w:t>
      </w:r>
    </w:p>
    <w:p w:rsidR="006B3E9B" w:rsidRDefault="007F0390" w:rsidP="006B3E9B">
      <w:pPr>
        <w:numPr>
          <w:ilvl w:val="0"/>
          <w:numId w:val="12"/>
        </w:numPr>
        <w:tabs>
          <w:tab w:val="left" w:pos="9781"/>
        </w:tabs>
        <w:ind w:left="0" w:firstLine="709"/>
        <w:jc w:val="both"/>
        <w:rPr>
          <w:lang w:eastAsia="ru-RU"/>
        </w:rPr>
      </w:pPr>
      <w:r>
        <w:rPr>
          <w:lang w:eastAsia="ru-RU"/>
        </w:rPr>
        <w:t>Банк получателя: ___________</w:t>
      </w:r>
      <w:r w:rsidR="006B3E9B">
        <w:rPr>
          <w:lang w:eastAsia="ru-RU"/>
        </w:rPr>
        <w:t>____________________________________________,</w:t>
      </w:r>
    </w:p>
    <w:p w:rsidR="006B3E9B" w:rsidRDefault="007F0390" w:rsidP="006B3E9B">
      <w:pPr>
        <w:numPr>
          <w:ilvl w:val="0"/>
          <w:numId w:val="12"/>
        </w:numPr>
        <w:tabs>
          <w:tab w:val="left" w:pos="9781"/>
        </w:tabs>
        <w:ind w:left="0" w:firstLine="709"/>
        <w:jc w:val="both"/>
        <w:rPr>
          <w:lang w:eastAsia="ru-RU"/>
        </w:rPr>
      </w:pPr>
      <w:r>
        <w:rPr>
          <w:lang w:eastAsia="ru-RU"/>
        </w:rPr>
        <w:t>ИНН получателя: __________</w:t>
      </w:r>
      <w:r w:rsidR="006B3E9B">
        <w:rPr>
          <w:lang w:eastAsia="ru-RU"/>
        </w:rPr>
        <w:t>____________________________________________,</w:t>
      </w:r>
    </w:p>
    <w:p w:rsidR="006B3E9B" w:rsidRDefault="006B3E9B" w:rsidP="006B3E9B">
      <w:pPr>
        <w:numPr>
          <w:ilvl w:val="0"/>
          <w:numId w:val="12"/>
        </w:numPr>
        <w:tabs>
          <w:tab w:val="left" w:pos="9781"/>
        </w:tabs>
        <w:ind w:left="0" w:firstLine="709"/>
        <w:jc w:val="both"/>
        <w:rPr>
          <w:lang w:eastAsia="ru-RU"/>
        </w:rPr>
      </w:pPr>
      <w:r>
        <w:rPr>
          <w:lang w:eastAsia="ru-RU"/>
        </w:rPr>
        <w:t>БИК банка получателя: ____</w:t>
      </w:r>
      <w:r w:rsidR="007F0390">
        <w:rPr>
          <w:lang w:eastAsia="ru-RU"/>
        </w:rPr>
        <w:t>_______________</w:t>
      </w:r>
      <w:r>
        <w:rPr>
          <w:lang w:eastAsia="ru-RU"/>
        </w:rPr>
        <w:t>_______________________________,</w:t>
      </w:r>
    </w:p>
    <w:p w:rsidR="006B3E9B" w:rsidRDefault="006B3E9B" w:rsidP="006B3E9B">
      <w:pPr>
        <w:numPr>
          <w:ilvl w:val="0"/>
          <w:numId w:val="12"/>
        </w:numPr>
        <w:tabs>
          <w:tab w:val="left" w:pos="9781"/>
        </w:tabs>
        <w:ind w:left="0" w:firstLine="709"/>
        <w:jc w:val="both"/>
        <w:rPr>
          <w:lang w:eastAsia="ru-RU"/>
        </w:rPr>
      </w:pPr>
      <w:r>
        <w:rPr>
          <w:lang w:eastAsia="ru-RU"/>
        </w:rPr>
        <w:t>Корреспондентск</w:t>
      </w:r>
      <w:r w:rsidR="007F0390">
        <w:rPr>
          <w:lang w:eastAsia="ru-RU"/>
        </w:rPr>
        <w:t>ий счет: _____________________</w:t>
      </w:r>
      <w:r>
        <w:rPr>
          <w:lang w:eastAsia="ru-RU"/>
        </w:rPr>
        <w:t>___________________________,</w:t>
      </w:r>
    </w:p>
    <w:p w:rsidR="006B3E9B" w:rsidRPr="00816176" w:rsidRDefault="006B3E9B" w:rsidP="006B3E9B">
      <w:pPr>
        <w:numPr>
          <w:ilvl w:val="0"/>
          <w:numId w:val="12"/>
        </w:numPr>
        <w:ind w:left="0" w:firstLine="709"/>
        <w:jc w:val="both"/>
        <w:rPr>
          <w:lang w:eastAsia="ru-RU"/>
        </w:rPr>
      </w:pPr>
      <w:r w:rsidRPr="00816176">
        <w:rPr>
          <w:lang w:eastAsia="ru-RU"/>
        </w:rPr>
        <w:t>Заявка представлена на ___ листах,  с приложением описи представленных документов.</w:t>
      </w:r>
    </w:p>
    <w:p w:rsidR="006B3E9B" w:rsidRPr="00816176" w:rsidRDefault="006B3E9B" w:rsidP="006B3E9B">
      <w:pPr>
        <w:numPr>
          <w:ilvl w:val="0"/>
          <w:numId w:val="12"/>
        </w:numPr>
        <w:ind w:left="0" w:firstLine="709"/>
        <w:jc w:val="both"/>
        <w:rPr>
          <w:lang w:eastAsia="ru-RU"/>
        </w:rPr>
      </w:pPr>
      <w:r w:rsidRPr="00816176">
        <w:rPr>
          <w:lang w:eastAsia="ru-RU"/>
        </w:rPr>
        <w:t>Подпись упо</w:t>
      </w:r>
      <w:r>
        <w:rPr>
          <w:lang w:eastAsia="ru-RU"/>
        </w:rPr>
        <w:t>лномоченного лица _____</w:t>
      </w:r>
      <w:r w:rsidRPr="00816176">
        <w:rPr>
          <w:lang w:eastAsia="ru-RU"/>
        </w:rPr>
        <w:t>_____________</w:t>
      </w:r>
      <w:r w:rsidR="007F0390">
        <w:rPr>
          <w:lang w:eastAsia="ru-RU"/>
        </w:rPr>
        <w:t>__</w:t>
      </w:r>
      <w:r w:rsidRPr="00816176">
        <w:rPr>
          <w:lang w:eastAsia="ru-RU"/>
        </w:rPr>
        <w:t>____________</w:t>
      </w:r>
      <w:r>
        <w:rPr>
          <w:lang w:eastAsia="ru-RU"/>
        </w:rPr>
        <w:t>__________</w:t>
      </w:r>
    </w:p>
    <w:p w:rsidR="006B3E9B" w:rsidRDefault="006B3E9B" w:rsidP="006B3E9B">
      <w:pPr>
        <w:numPr>
          <w:ilvl w:val="0"/>
          <w:numId w:val="12"/>
        </w:numPr>
        <w:ind w:left="0" w:firstLine="709"/>
        <w:jc w:val="both"/>
        <w:rPr>
          <w:lang w:eastAsia="ru-RU"/>
        </w:rPr>
      </w:pPr>
    </w:p>
    <w:p w:rsidR="006B3E9B" w:rsidRPr="00816176" w:rsidRDefault="006B3E9B" w:rsidP="006B3E9B">
      <w:pPr>
        <w:numPr>
          <w:ilvl w:val="0"/>
          <w:numId w:val="12"/>
        </w:numPr>
        <w:ind w:left="0" w:firstLine="709"/>
        <w:jc w:val="both"/>
        <w:rPr>
          <w:lang w:eastAsia="ru-RU"/>
        </w:rPr>
      </w:pPr>
      <w:r>
        <w:rPr>
          <w:lang w:eastAsia="ru-RU"/>
        </w:rPr>
        <w:t>От имени ___</w:t>
      </w:r>
      <w:r w:rsidR="007F0390">
        <w:rPr>
          <w:lang w:eastAsia="ru-RU"/>
        </w:rPr>
        <w:t>__________</w:t>
      </w:r>
      <w:r w:rsidRPr="00816176">
        <w:rPr>
          <w:lang w:eastAsia="ru-RU"/>
        </w:rPr>
        <w:t>______________________</w:t>
      </w:r>
      <w:r>
        <w:rPr>
          <w:lang w:eastAsia="ru-RU"/>
        </w:rPr>
        <w:t>_</w:t>
      </w:r>
      <w:r w:rsidRPr="00816176">
        <w:rPr>
          <w:lang w:eastAsia="ru-RU"/>
        </w:rPr>
        <w:t>___________</w:t>
      </w:r>
      <w:r>
        <w:rPr>
          <w:lang w:eastAsia="ru-RU"/>
        </w:rPr>
        <w:t>_______________</w:t>
      </w:r>
    </w:p>
    <w:p w:rsidR="006B3E9B" w:rsidRPr="00816176" w:rsidRDefault="006B3E9B" w:rsidP="006B3E9B">
      <w:pPr>
        <w:numPr>
          <w:ilvl w:val="0"/>
          <w:numId w:val="12"/>
        </w:numPr>
        <w:ind w:left="0" w:firstLine="0"/>
        <w:jc w:val="center"/>
        <w:rPr>
          <w:vertAlign w:val="superscript"/>
          <w:lang w:eastAsia="ru-RU"/>
        </w:rPr>
      </w:pPr>
      <w:proofErr w:type="gramStart"/>
      <w:r w:rsidRPr="00816176">
        <w:rPr>
          <w:vertAlign w:val="superscript"/>
          <w:lang w:eastAsia="ru-RU"/>
        </w:rPr>
        <w:t>(наименование или Ф.И.О. претендента, должность уполномоченного лица, № и дата доверенности</w:t>
      </w:r>
      <w:proofErr w:type="gramEnd"/>
    </w:p>
    <w:p w:rsidR="006B3E9B" w:rsidRPr="00816176" w:rsidRDefault="007F0390" w:rsidP="006B3E9B">
      <w:pPr>
        <w:numPr>
          <w:ilvl w:val="0"/>
          <w:numId w:val="12"/>
        </w:numPr>
        <w:ind w:left="0" w:firstLine="0"/>
        <w:jc w:val="both"/>
        <w:rPr>
          <w:vertAlign w:val="superscript"/>
          <w:lang w:eastAsia="ru-RU"/>
        </w:rPr>
      </w:pPr>
      <w:r>
        <w:rPr>
          <w:vertAlign w:val="superscript"/>
          <w:lang w:eastAsia="ru-RU"/>
        </w:rPr>
        <w:t>________________</w:t>
      </w:r>
      <w:r w:rsidR="006B3E9B" w:rsidRPr="00816176">
        <w:rPr>
          <w:vertAlign w:val="superscript"/>
          <w:lang w:eastAsia="ru-RU"/>
        </w:rPr>
        <w:t>_________________________________________________________________________________________</w:t>
      </w:r>
      <w:r w:rsidR="006B3E9B">
        <w:rPr>
          <w:vertAlign w:val="superscript"/>
          <w:lang w:eastAsia="ru-RU"/>
        </w:rPr>
        <w:t>__________</w:t>
      </w:r>
    </w:p>
    <w:p w:rsidR="006B3E9B" w:rsidRPr="00816176" w:rsidRDefault="006B3E9B" w:rsidP="006B3E9B">
      <w:pPr>
        <w:numPr>
          <w:ilvl w:val="0"/>
          <w:numId w:val="12"/>
        </w:numPr>
        <w:ind w:left="0" w:firstLine="0"/>
        <w:jc w:val="both"/>
        <w:rPr>
          <w:vertAlign w:val="superscript"/>
          <w:lang w:eastAsia="ru-RU"/>
        </w:rPr>
      </w:pPr>
      <w:r w:rsidRPr="00816176">
        <w:rPr>
          <w:vertAlign w:val="superscript"/>
          <w:lang w:eastAsia="ru-RU"/>
        </w:rPr>
        <w:t xml:space="preserve">                                                                     представителя претендента, подпись)</w:t>
      </w:r>
    </w:p>
    <w:p w:rsidR="006B3E9B" w:rsidRPr="00816176" w:rsidRDefault="007F0390" w:rsidP="006B3E9B">
      <w:pPr>
        <w:numPr>
          <w:ilvl w:val="0"/>
          <w:numId w:val="12"/>
        </w:numPr>
        <w:ind w:left="0" w:firstLine="0"/>
        <w:jc w:val="both"/>
        <w:rPr>
          <w:lang w:eastAsia="ru-RU"/>
        </w:rPr>
      </w:pPr>
      <w:r>
        <w:rPr>
          <w:lang w:eastAsia="ru-RU"/>
        </w:rPr>
        <w:t>_______</w:t>
      </w:r>
      <w:r w:rsidR="006B3E9B" w:rsidRPr="00816176">
        <w:rPr>
          <w:lang w:eastAsia="ru-RU"/>
        </w:rPr>
        <w:t>________________________________________________________________________</w:t>
      </w:r>
      <w:r w:rsidR="006B3E9B">
        <w:rPr>
          <w:lang w:eastAsia="ru-RU"/>
        </w:rPr>
        <w:t>________________</w:t>
      </w:r>
      <w:r w:rsidR="006B3E9B" w:rsidRPr="00816176">
        <w:rPr>
          <w:lang w:eastAsia="ru-RU"/>
        </w:rPr>
        <w:t>_____________________________________</w:t>
      </w:r>
      <w:r w:rsidR="006B3E9B">
        <w:rPr>
          <w:lang w:eastAsia="ru-RU"/>
        </w:rPr>
        <w:t>____________________</w:t>
      </w:r>
    </w:p>
    <w:p w:rsidR="006B3E9B" w:rsidRPr="00816176" w:rsidRDefault="006B3E9B" w:rsidP="006B3E9B">
      <w:pPr>
        <w:numPr>
          <w:ilvl w:val="0"/>
          <w:numId w:val="12"/>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6B3E9B" w:rsidRPr="00816176" w:rsidRDefault="006B3E9B" w:rsidP="006B3E9B">
      <w:pPr>
        <w:numPr>
          <w:ilvl w:val="0"/>
          <w:numId w:val="12"/>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6B3E9B" w:rsidRPr="00816176" w:rsidRDefault="006B3E9B" w:rsidP="006B3E9B">
      <w:pPr>
        <w:numPr>
          <w:ilvl w:val="0"/>
          <w:numId w:val="12"/>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  </w:t>
      </w:r>
    </w:p>
    <w:p w:rsidR="006B3E9B" w:rsidRPr="00816176" w:rsidRDefault="006B3E9B" w:rsidP="006B3E9B">
      <w:pPr>
        <w:numPr>
          <w:ilvl w:val="0"/>
          <w:numId w:val="12"/>
        </w:numPr>
        <w:ind w:left="0" w:firstLine="0"/>
        <w:jc w:val="both"/>
        <w:rPr>
          <w:lang w:eastAsia="ru-RU"/>
        </w:rPr>
      </w:pPr>
      <w:r w:rsidRPr="00816176">
        <w:rPr>
          <w:lang w:eastAsia="ru-RU"/>
        </w:rPr>
        <w:t>“___”________________ 20___г. в ____ ч. _____</w:t>
      </w:r>
      <w:r>
        <w:rPr>
          <w:lang w:eastAsia="ru-RU"/>
        </w:rPr>
        <w:t xml:space="preserve"> </w:t>
      </w:r>
      <w:r w:rsidRPr="00816176">
        <w:rPr>
          <w:lang w:eastAsia="ru-RU"/>
        </w:rPr>
        <w:t>мин.</w:t>
      </w:r>
    </w:p>
    <w:p w:rsidR="006B3E9B" w:rsidRPr="00C061A2" w:rsidRDefault="006B3E9B" w:rsidP="006B3E9B">
      <w:pPr>
        <w:numPr>
          <w:ilvl w:val="0"/>
          <w:numId w:val="12"/>
        </w:numPr>
        <w:shd w:val="clear" w:color="auto" w:fill="FFFFFF"/>
        <w:ind w:left="0" w:firstLine="0"/>
        <w:jc w:val="right"/>
      </w:pPr>
      <w:r w:rsidRPr="00816176">
        <w:rPr>
          <w:lang w:eastAsia="ru-RU"/>
        </w:rPr>
        <w:t>Подпись уполномоченного лица, принявшего заявку</w:t>
      </w:r>
      <w:r>
        <w:rPr>
          <w:lang w:eastAsia="ru-RU"/>
        </w:rPr>
        <w:t>__</w:t>
      </w:r>
      <w:r w:rsidRPr="00816176">
        <w:rPr>
          <w:lang w:eastAsia="ru-RU"/>
        </w:rPr>
        <w:t>_______</w:t>
      </w:r>
      <w:r>
        <w:rPr>
          <w:lang w:eastAsia="ru-RU"/>
        </w:rPr>
        <w:t>______________</w:t>
      </w:r>
      <w:r w:rsidRPr="00C061A2">
        <w:rPr>
          <w:b/>
          <w:lang w:eastAsia="ru-RU"/>
        </w:rPr>
        <w:t>______</w:t>
      </w:r>
    </w:p>
    <w:p w:rsidR="00404226" w:rsidRPr="00BF033F" w:rsidRDefault="007F0390" w:rsidP="0096527C">
      <w:pPr>
        <w:shd w:val="clear" w:color="auto" w:fill="FFFFFF"/>
        <w:jc w:val="center"/>
        <w:rPr>
          <w:lang w:eastAsia="ru-RU"/>
        </w:rPr>
      </w:pPr>
      <w:r>
        <w:rPr>
          <w:b/>
          <w:lang w:eastAsia="ru-RU"/>
        </w:rPr>
        <w:t>________</w:t>
      </w:r>
      <w:r w:rsidR="006B3E9B">
        <w:rPr>
          <w:b/>
          <w:lang w:eastAsia="ru-RU"/>
        </w:rPr>
        <w:t>____________________________________________________________________</w:t>
      </w:r>
    </w:p>
    <w:sectPr w:rsidR="00404226" w:rsidRPr="00BF033F" w:rsidSect="009E41E5">
      <w:footerReference w:type="default" r:id="rId16"/>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77D" w:rsidRDefault="00BE177D">
      <w:r>
        <w:separator/>
      </w:r>
    </w:p>
  </w:endnote>
  <w:endnote w:type="continuationSeparator" w:id="0">
    <w:p w:rsidR="00BE177D" w:rsidRDefault="00BE1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9E41E5" w:rsidRDefault="009E41E5">
        <w:pPr>
          <w:pStyle w:val="af1"/>
          <w:jc w:val="right"/>
        </w:pPr>
        <w:fldSimple w:instr="PAGE   \* MERGEFORMAT">
          <w:r w:rsidR="007F0390">
            <w:rPr>
              <w:noProof/>
            </w:rPr>
            <w:t>16</w:t>
          </w:r>
        </w:fldSimple>
      </w:p>
    </w:sdtContent>
  </w:sdt>
  <w:p w:rsidR="009E41E5" w:rsidRDefault="009E41E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77D" w:rsidRDefault="00BE177D">
      <w:r>
        <w:separator/>
      </w:r>
    </w:p>
  </w:footnote>
  <w:footnote w:type="continuationSeparator" w:id="0">
    <w:p w:rsidR="00BE177D" w:rsidRDefault="00BE1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9C3FC7"/>
    <w:multiLevelType w:val="multilevel"/>
    <w:tmpl w:val="FD1E0C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4C3607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8427C5F"/>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8C1099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FB0B2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4AB275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9A619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965861"/>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F1872D0"/>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695210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8A084A"/>
    <w:multiLevelType w:val="multilevel"/>
    <w:tmpl w:val="DCA6499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1313"/>
        </w:tabs>
        <w:ind w:left="1313" w:hanging="600"/>
      </w:pPr>
      <w:rPr>
        <w:rFonts w:hint="default"/>
      </w:rPr>
    </w:lvl>
    <w:lvl w:ilvl="2">
      <w:start w:val="2"/>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14">
    <w:nsid w:val="4207531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33102E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4232EF7"/>
    <w:multiLevelType w:val="multilevel"/>
    <w:tmpl w:val="F79E1AF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8A5214D"/>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CCB596B"/>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E6830F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nsid w:val="53BD36ED"/>
    <w:multiLevelType w:val="multilevel"/>
    <w:tmpl w:val="D2D61856"/>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1268"/>
        </w:tabs>
        <w:ind w:left="1268" w:hanging="555"/>
      </w:pPr>
      <w:rPr>
        <w:rFonts w:hint="default"/>
      </w:rPr>
    </w:lvl>
    <w:lvl w:ilvl="2">
      <w:start w:val="9"/>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22">
    <w:nsid w:val="581A2C4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B42478A"/>
    <w:multiLevelType w:val="hybridMultilevel"/>
    <w:tmpl w:val="5CBAC7F6"/>
    <w:lvl w:ilvl="0" w:tplc="923807C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627E5A4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3784FE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5EA1C84"/>
    <w:multiLevelType w:val="hybridMultilevel"/>
    <w:tmpl w:val="D110FFA0"/>
    <w:lvl w:ilvl="0" w:tplc="F59A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BFF54A7"/>
    <w:multiLevelType w:val="multilevel"/>
    <w:tmpl w:val="440E1D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F015522"/>
    <w:multiLevelType w:val="hybridMultilevel"/>
    <w:tmpl w:val="43184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2F7F65"/>
    <w:multiLevelType w:val="multilevel"/>
    <w:tmpl w:val="16FE94DA"/>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10" w:hanging="1410"/>
      </w:pPr>
      <w:rPr>
        <w:rFonts w:hint="default"/>
      </w:rPr>
    </w:lvl>
    <w:lvl w:ilvl="6">
      <w:start w:val="1"/>
      <w:numFmt w:val="decimal"/>
      <w:lvlText w:val="%1.%2.%3.%4.%5.%6.%7."/>
      <w:lvlJc w:val="left"/>
      <w:pPr>
        <w:ind w:left="5730" w:hanging="141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8C8602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4"/>
  </w:num>
  <w:num w:numId="4">
    <w:abstractNumId w:val="3"/>
  </w:num>
  <w:num w:numId="5">
    <w:abstractNumId w:val="16"/>
  </w:num>
  <w:num w:numId="6">
    <w:abstractNumId w:val="30"/>
  </w:num>
  <w:num w:numId="7">
    <w:abstractNumId w:val="15"/>
  </w:num>
  <w:num w:numId="8">
    <w:abstractNumId w:val="22"/>
  </w:num>
  <w:num w:numId="9">
    <w:abstractNumId w:val="29"/>
  </w:num>
  <w:num w:numId="10">
    <w:abstractNumId w:val="23"/>
  </w:num>
  <w:num w:numId="11">
    <w:abstractNumId w:val="20"/>
  </w:num>
  <w:num w:numId="12">
    <w:abstractNumId w:val="2"/>
  </w:num>
  <w:num w:numId="13">
    <w:abstractNumId w:val="13"/>
  </w:num>
  <w:num w:numId="14">
    <w:abstractNumId w:val="21"/>
  </w:num>
  <w:num w:numId="15">
    <w:abstractNumId w:val="28"/>
  </w:num>
  <w:num w:numId="16">
    <w:abstractNumId w:val="31"/>
  </w:num>
  <w:num w:numId="17">
    <w:abstractNumId w:val="8"/>
  </w:num>
  <w:num w:numId="18">
    <w:abstractNumId w:val="19"/>
  </w:num>
  <w:num w:numId="19">
    <w:abstractNumId w:val="10"/>
  </w:num>
  <w:num w:numId="20">
    <w:abstractNumId w:val="4"/>
  </w:num>
  <w:num w:numId="21">
    <w:abstractNumId w:val="25"/>
  </w:num>
  <w:num w:numId="22">
    <w:abstractNumId w:val="5"/>
  </w:num>
  <w:num w:numId="23">
    <w:abstractNumId w:val="6"/>
  </w:num>
  <w:num w:numId="24">
    <w:abstractNumId w:val="14"/>
  </w:num>
  <w:num w:numId="25">
    <w:abstractNumId w:val="12"/>
  </w:num>
  <w:num w:numId="26">
    <w:abstractNumId w:val="17"/>
  </w:num>
  <w:num w:numId="27">
    <w:abstractNumId w:val="11"/>
  </w:num>
  <w:num w:numId="28">
    <w:abstractNumId w:val="26"/>
  </w:num>
  <w:num w:numId="29">
    <w:abstractNumId w:val="18"/>
  </w:num>
  <w:num w:numId="30">
    <w:abstractNumId w:val="9"/>
  </w:num>
  <w:num w:numId="31">
    <w:abstractNumId w:val="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78CE"/>
    <w:rsid w:val="000509EA"/>
    <w:rsid w:val="00051068"/>
    <w:rsid w:val="000538A8"/>
    <w:rsid w:val="00057226"/>
    <w:rsid w:val="00057B56"/>
    <w:rsid w:val="000625F7"/>
    <w:rsid w:val="00062D4D"/>
    <w:rsid w:val="00074224"/>
    <w:rsid w:val="00076AD7"/>
    <w:rsid w:val="000928F9"/>
    <w:rsid w:val="000951EA"/>
    <w:rsid w:val="000956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3E62"/>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35A7"/>
    <w:rsid w:val="001B2A7F"/>
    <w:rsid w:val="001B602D"/>
    <w:rsid w:val="001B7E79"/>
    <w:rsid w:val="001B7E86"/>
    <w:rsid w:val="001C6F1A"/>
    <w:rsid w:val="001D0B66"/>
    <w:rsid w:val="001D25E3"/>
    <w:rsid w:val="001D60A2"/>
    <w:rsid w:val="00200ADC"/>
    <w:rsid w:val="00206B0A"/>
    <w:rsid w:val="00235534"/>
    <w:rsid w:val="00241EA3"/>
    <w:rsid w:val="0024788B"/>
    <w:rsid w:val="002504EB"/>
    <w:rsid w:val="00263DBC"/>
    <w:rsid w:val="00274B68"/>
    <w:rsid w:val="00277600"/>
    <w:rsid w:val="00280F43"/>
    <w:rsid w:val="00284E86"/>
    <w:rsid w:val="00286240"/>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304A6"/>
    <w:rsid w:val="00332D14"/>
    <w:rsid w:val="00336228"/>
    <w:rsid w:val="0033764E"/>
    <w:rsid w:val="00337A42"/>
    <w:rsid w:val="003403E8"/>
    <w:rsid w:val="00341A43"/>
    <w:rsid w:val="00346189"/>
    <w:rsid w:val="003478BB"/>
    <w:rsid w:val="003523B6"/>
    <w:rsid w:val="0036209F"/>
    <w:rsid w:val="0038467E"/>
    <w:rsid w:val="003847F0"/>
    <w:rsid w:val="00387DDD"/>
    <w:rsid w:val="00391AA3"/>
    <w:rsid w:val="00393BFE"/>
    <w:rsid w:val="003A22FE"/>
    <w:rsid w:val="003B1A63"/>
    <w:rsid w:val="003B7EA7"/>
    <w:rsid w:val="003C02D3"/>
    <w:rsid w:val="003C0FD8"/>
    <w:rsid w:val="003C18AF"/>
    <w:rsid w:val="003C73EE"/>
    <w:rsid w:val="003D16C9"/>
    <w:rsid w:val="003D5A7E"/>
    <w:rsid w:val="003E5DE6"/>
    <w:rsid w:val="003F1165"/>
    <w:rsid w:val="003F2233"/>
    <w:rsid w:val="0040108C"/>
    <w:rsid w:val="00401B38"/>
    <w:rsid w:val="00404226"/>
    <w:rsid w:val="004047C1"/>
    <w:rsid w:val="00414CB2"/>
    <w:rsid w:val="00420108"/>
    <w:rsid w:val="00426785"/>
    <w:rsid w:val="00434714"/>
    <w:rsid w:val="00441A06"/>
    <w:rsid w:val="00450D17"/>
    <w:rsid w:val="00457CB7"/>
    <w:rsid w:val="004637C2"/>
    <w:rsid w:val="00465962"/>
    <w:rsid w:val="00480CEC"/>
    <w:rsid w:val="00485DFA"/>
    <w:rsid w:val="004A1522"/>
    <w:rsid w:val="004A6A25"/>
    <w:rsid w:val="004A6CEF"/>
    <w:rsid w:val="004A76F7"/>
    <w:rsid w:val="004B300A"/>
    <w:rsid w:val="004C1A06"/>
    <w:rsid w:val="004C335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402"/>
    <w:rsid w:val="005B7526"/>
    <w:rsid w:val="005D05E9"/>
    <w:rsid w:val="005D6524"/>
    <w:rsid w:val="005E6CE2"/>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511F"/>
    <w:rsid w:val="006A48D6"/>
    <w:rsid w:val="006B08A4"/>
    <w:rsid w:val="006B3236"/>
    <w:rsid w:val="006B3E9B"/>
    <w:rsid w:val="006C0597"/>
    <w:rsid w:val="006C7F1A"/>
    <w:rsid w:val="006D4337"/>
    <w:rsid w:val="006E35A7"/>
    <w:rsid w:val="006F3D19"/>
    <w:rsid w:val="00704738"/>
    <w:rsid w:val="00710CB6"/>
    <w:rsid w:val="00711F6E"/>
    <w:rsid w:val="007228BC"/>
    <w:rsid w:val="0072440A"/>
    <w:rsid w:val="007245E8"/>
    <w:rsid w:val="00730BC0"/>
    <w:rsid w:val="0073200B"/>
    <w:rsid w:val="00736446"/>
    <w:rsid w:val="00736889"/>
    <w:rsid w:val="00744CE8"/>
    <w:rsid w:val="00751D7E"/>
    <w:rsid w:val="0075245D"/>
    <w:rsid w:val="0075750C"/>
    <w:rsid w:val="007640C4"/>
    <w:rsid w:val="00785A48"/>
    <w:rsid w:val="00787F61"/>
    <w:rsid w:val="00793BC8"/>
    <w:rsid w:val="007A2721"/>
    <w:rsid w:val="007C0882"/>
    <w:rsid w:val="007C44C2"/>
    <w:rsid w:val="007D04DE"/>
    <w:rsid w:val="007D07A8"/>
    <w:rsid w:val="007D69CB"/>
    <w:rsid w:val="007F0390"/>
    <w:rsid w:val="007F493B"/>
    <w:rsid w:val="00811DDF"/>
    <w:rsid w:val="00824B5D"/>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7982"/>
    <w:rsid w:val="008C041E"/>
    <w:rsid w:val="008C2142"/>
    <w:rsid w:val="008D3ED0"/>
    <w:rsid w:val="008E20A6"/>
    <w:rsid w:val="008E5EBC"/>
    <w:rsid w:val="008F4884"/>
    <w:rsid w:val="008F4F5C"/>
    <w:rsid w:val="008F6AF3"/>
    <w:rsid w:val="009021A3"/>
    <w:rsid w:val="0090290A"/>
    <w:rsid w:val="00921175"/>
    <w:rsid w:val="009234DC"/>
    <w:rsid w:val="00924ACF"/>
    <w:rsid w:val="009514CB"/>
    <w:rsid w:val="009515C5"/>
    <w:rsid w:val="00953B15"/>
    <w:rsid w:val="00960A3C"/>
    <w:rsid w:val="00961EBB"/>
    <w:rsid w:val="0096527C"/>
    <w:rsid w:val="00967F50"/>
    <w:rsid w:val="00977914"/>
    <w:rsid w:val="00980F38"/>
    <w:rsid w:val="00983D89"/>
    <w:rsid w:val="009947ED"/>
    <w:rsid w:val="009A1010"/>
    <w:rsid w:val="009A4979"/>
    <w:rsid w:val="009A561A"/>
    <w:rsid w:val="009B6716"/>
    <w:rsid w:val="009C200D"/>
    <w:rsid w:val="009D63EF"/>
    <w:rsid w:val="009D6BC1"/>
    <w:rsid w:val="009E116C"/>
    <w:rsid w:val="009E3182"/>
    <w:rsid w:val="009E405F"/>
    <w:rsid w:val="009E41E5"/>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3404"/>
    <w:rsid w:val="00AB21D4"/>
    <w:rsid w:val="00AC60D2"/>
    <w:rsid w:val="00AD5182"/>
    <w:rsid w:val="00AE26A2"/>
    <w:rsid w:val="00AE3581"/>
    <w:rsid w:val="00AF1C62"/>
    <w:rsid w:val="00AF4DEC"/>
    <w:rsid w:val="00AF519D"/>
    <w:rsid w:val="00B01F28"/>
    <w:rsid w:val="00B02E08"/>
    <w:rsid w:val="00B25624"/>
    <w:rsid w:val="00B30DFA"/>
    <w:rsid w:val="00B31BB3"/>
    <w:rsid w:val="00B35283"/>
    <w:rsid w:val="00B527A8"/>
    <w:rsid w:val="00B54A60"/>
    <w:rsid w:val="00B56850"/>
    <w:rsid w:val="00B62385"/>
    <w:rsid w:val="00B751A8"/>
    <w:rsid w:val="00B8106F"/>
    <w:rsid w:val="00B82114"/>
    <w:rsid w:val="00B910E5"/>
    <w:rsid w:val="00BB087E"/>
    <w:rsid w:val="00BB089F"/>
    <w:rsid w:val="00BB4CFB"/>
    <w:rsid w:val="00BB5E13"/>
    <w:rsid w:val="00BB789F"/>
    <w:rsid w:val="00BB7A14"/>
    <w:rsid w:val="00BB7F8D"/>
    <w:rsid w:val="00BD38B9"/>
    <w:rsid w:val="00BD5EC1"/>
    <w:rsid w:val="00BE167F"/>
    <w:rsid w:val="00BE177D"/>
    <w:rsid w:val="00BE73E8"/>
    <w:rsid w:val="00BF2935"/>
    <w:rsid w:val="00C212CF"/>
    <w:rsid w:val="00C21566"/>
    <w:rsid w:val="00C2626C"/>
    <w:rsid w:val="00C516DE"/>
    <w:rsid w:val="00C56C51"/>
    <w:rsid w:val="00C61E82"/>
    <w:rsid w:val="00C6375C"/>
    <w:rsid w:val="00C6720D"/>
    <w:rsid w:val="00C73FE7"/>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437B2"/>
    <w:rsid w:val="00D44CF4"/>
    <w:rsid w:val="00D51BCA"/>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6A0A"/>
    <w:rsid w:val="00E33D4E"/>
    <w:rsid w:val="00E50F52"/>
    <w:rsid w:val="00E533F2"/>
    <w:rsid w:val="00E53AEE"/>
    <w:rsid w:val="00E73286"/>
    <w:rsid w:val="00E824A6"/>
    <w:rsid w:val="00E85D38"/>
    <w:rsid w:val="00E91234"/>
    <w:rsid w:val="00E93B08"/>
    <w:rsid w:val="00E9755B"/>
    <w:rsid w:val="00EA1DBA"/>
    <w:rsid w:val="00EA51E0"/>
    <w:rsid w:val="00EB375F"/>
    <w:rsid w:val="00EB7608"/>
    <w:rsid w:val="00EC7E95"/>
    <w:rsid w:val="00ED6347"/>
    <w:rsid w:val="00ED6633"/>
    <w:rsid w:val="00EE362E"/>
    <w:rsid w:val="00EE4BEF"/>
    <w:rsid w:val="00EF0020"/>
    <w:rsid w:val="00EF3168"/>
    <w:rsid w:val="00F02132"/>
    <w:rsid w:val="00F23EEE"/>
    <w:rsid w:val="00F30924"/>
    <w:rsid w:val="00F42591"/>
    <w:rsid w:val="00F44DEF"/>
    <w:rsid w:val="00F60DB9"/>
    <w:rsid w:val="00F62367"/>
    <w:rsid w:val="00F6437A"/>
    <w:rsid w:val="00F651EB"/>
    <w:rsid w:val="00F65CAE"/>
    <w:rsid w:val="00F65DFA"/>
    <w:rsid w:val="00F8125E"/>
    <w:rsid w:val="00F87337"/>
    <w:rsid w:val="00F87C9E"/>
    <w:rsid w:val="00FA774E"/>
    <w:rsid w:val="00FB3C89"/>
    <w:rsid w:val="00FC3079"/>
    <w:rsid w:val="00FE5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5z6">
    <w:name w:val="WW8Num5z6"/>
    <w:rsid w:val="009E4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mailto:gorposumba@com.mels.ru" TargetMode="External"/><Relationship Id="rId10" Type="http://schemas.openxmlformats.org/officeDocument/2006/relationships/hyperlink" Target="http://gorposumba.gov-murman.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gorposumba@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9E2E-FFC6-40D9-9EF7-FDEA3367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45341</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33</cp:revision>
  <cp:lastPrinted>2015-10-12T05:17:00Z</cp:lastPrinted>
  <dcterms:created xsi:type="dcterms:W3CDTF">2016-04-26T14:35:00Z</dcterms:created>
  <dcterms:modified xsi:type="dcterms:W3CDTF">2017-11-28T18:00:00Z</dcterms:modified>
</cp:coreProperties>
</file>